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D3" w:rsidRPr="009315F4" w:rsidRDefault="001E11D3">
      <w:pPr>
        <w:pStyle w:val="Corpotesto"/>
        <w:kinsoku w:val="0"/>
        <w:overflowPunct w:val="0"/>
        <w:spacing w:before="54" w:line="271" w:lineRule="exact"/>
        <w:ind w:left="5781"/>
        <w:rPr>
          <w:rFonts w:asciiTheme="minorHAnsi" w:hAnsiTheme="minorHAnsi" w:cs="Calibri"/>
        </w:rPr>
      </w:pPr>
      <w:bookmarkStart w:id="0" w:name="_GoBack"/>
      <w:bookmarkEnd w:id="0"/>
      <w:r w:rsidRPr="009315F4">
        <w:rPr>
          <w:rFonts w:asciiTheme="minorHAnsi" w:hAnsiTheme="minorHAnsi" w:cs="Calibri"/>
        </w:rPr>
        <w:t>Al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DIRIGENTE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SCOLASTICO</w:t>
      </w:r>
    </w:p>
    <w:p w:rsidR="001E11D3" w:rsidRPr="009315F4" w:rsidRDefault="001E11D3">
      <w:pPr>
        <w:pStyle w:val="Corpotesto"/>
        <w:kinsoku w:val="0"/>
        <w:overflowPunct w:val="0"/>
        <w:spacing w:line="302" w:lineRule="auto"/>
        <w:ind w:left="5781" w:right="594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dell’</w:t>
      </w:r>
      <w:r w:rsidRPr="009315F4">
        <w:rPr>
          <w:rFonts w:asciiTheme="minorHAnsi" w:hAnsiTheme="minorHAnsi" w:cs="Calibri"/>
          <w:spacing w:val="-13"/>
        </w:rPr>
        <w:t xml:space="preserve"> </w:t>
      </w:r>
      <w:r w:rsidRPr="009315F4">
        <w:rPr>
          <w:rFonts w:asciiTheme="minorHAnsi" w:hAnsiTheme="minorHAnsi" w:cs="Calibri"/>
        </w:rPr>
        <w:t>ISTITUTO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COMPRENSIVO di</w:t>
      </w:r>
      <w:r w:rsidRPr="009315F4">
        <w:rPr>
          <w:rFonts w:asciiTheme="minorHAnsi" w:hAnsiTheme="minorHAnsi" w:cs="Calibri"/>
          <w:spacing w:val="51"/>
        </w:rPr>
        <w:t xml:space="preserve"> </w:t>
      </w:r>
      <w:r w:rsidR="009315F4" w:rsidRPr="009315F4">
        <w:rPr>
          <w:rFonts w:asciiTheme="minorHAnsi" w:hAnsiTheme="minorHAnsi" w:cs="Calibri"/>
        </w:rPr>
        <w:t>GROSIO GROSOTTO SONDALO</w:t>
      </w:r>
    </w:p>
    <w:p w:rsidR="001E11D3" w:rsidRPr="009315F4" w:rsidRDefault="001E11D3">
      <w:pPr>
        <w:pStyle w:val="Corpotesto"/>
        <w:kinsoku w:val="0"/>
        <w:overflowPunct w:val="0"/>
        <w:spacing w:before="6"/>
        <w:ind w:left="0"/>
        <w:rPr>
          <w:rFonts w:asciiTheme="minorHAnsi" w:hAnsiTheme="minorHAnsi" w:cs="Calibri"/>
          <w:sz w:val="25"/>
          <w:szCs w:val="25"/>
        </w:rPr>
      </w:pPr>
    </w:p>
    <w:p w:rsidR="001E11D3" w:rsidRPr="009315F4" w:rsidRDefault="001E11D3">
      <w:pPr>
        <w:pStyle w:val="Corpotesto"/>
        <w:tabs>
          <w:tab w:val="left" w:pos="6577"/>
          <w:tab w:val="left" w:pos="6623"/>
          <w:tab w:val="left" w:pos="9637"/>
        </w:tabs>
        <w:kinsoku w:val="0"/>
        <w:overflowPunct w:val="0"/>
        <w:spacing w:line="275" w:lineRule="auto"/>
        <w:ind w:right="173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  <w:b/>
          <w:bCs/>
        </w:rPr>
        <w:t>Il</w:t>
      </w:r>
      <w:r w:rsidRPr="009315F4">
        <w:rPr>
          <w:rFonts w:asciiTheme="minorHAnsi" w:hAnsiTheme="minorHAnsi" w:cs="Calibri"/>
          <w:b/>
          <w:bCs/>
          <w:spacing w:val="-4"/>
        </w:rPr>
        <w:t xml:space="preserve"> </w:t>
      </w:r>
      <w:r w:rsidRPr="009315F4">
        <w:rPr>
          <w:rFonts w:asciiTheme="minorHAnsi" w:hAnsiTheme="minorHAnsi" w:cs="Calibri"/>
          <w:b/>
          <w:bCs/>
        </w:rPr>
        <w:t xml:space="preserve">sottoscritto </w:t>
      </w:r>
      <w:r w:rsidRPr="009315F4">
        <w:rPr>
          <w:rFonts w:asciiTheme="minorHAnsi" w:hAnsiTheme="minorHAnsi" w:cs="Calibri"/>
          <w:b/>
          <w:bCs/>
          <w:u w:val="single"/>
        </w:rPr>
        <w:t xml:space="preserve"> </w:t>
      </w:r>
      <w:r w:rsidRPr="009315F4">
        <w:rPr>
          <w:rFonts w:asciiTheme="minorHAnsi" w:hAnsiTheme="minorHAnsi" w:cs="Calibri"/>
          <w:b/>
          <w:bCs/>
          <w:u w:val="single"/>
        </w:rPr>
        <w:tab/>
      </w:r>
      <w:r w:rsidRPr="009315F4">
        <w:rPr>
          <w:rFonts w:asciiTheme="minorHAnsi" w:hAnsiTheme="minorHAnsi" w:cs="Calibri"/>
          <w:b/>
          <w:bCs/>
          <w:u w:val="single"/>
        </w:rPr>
        <w:tab/>
      </w:r>
      <w:r w:rsidRPr="009315F4">
        <w:rPr>
          <w:rFonts w:asciiTheme="minorHAnsi" w:hAnsiTheme="minorHAnsi" w:cs="Calibri"/>
          <w:b/>
          <w:bCs/>
          <w:u w:val="single"/>
        </w:rPr>
        <w:tab/>
      </w:r>
      <w:r w:rsidRPr="009315F4">
        <w:rPr>
          <w:rFonts w:asciiTheme="minorHAnsi" w:hAnsiTheme="minorHAnsi" w:cs="Calibri"/>
          <w:b/>
          <w:bCs/>
          <w:w w:val="109"/>
          <w:u w:val="single"/>
        </w:rPr>
        <w:t xml:space="preserve"> </w:t>
      </w:r>
      <w:r w:rsidRPr="009315F4">
        <w:rPr>
          <w:rFonts w:asciiTheme="minorHAnsi" w:hAnsiTheme="minorHAnsi" w:cs="Calibri"/>
          <w:b/>
          <w:bCs/>
        </w:rPr>
        <w:t xml:space="preserve"> </w:t>
      </w:r>
      <w:r w:rsidRPr="009315F4">
        <w:rPr>
          <w:rFonts w:asciiTheme="minorHAnsi" w:hAnsiTheme="minorHAnsi" w:cs="Calibri"/>
          <w:w w:val="95"/>
        </w:rPr>
        <w:t>nato</w:t>
      </w:r>
      <w:r w:rsidRPr="009315F4">
        <w:rPr>
          <w:rFonts w:asciiTheme="minorHAnsi" w:hAnsiTheme="minorHAnsi" w:cs="Calibri"/>
          <w:spacing w:val="20"/>
          <w:w w:val="95"/>
        </w:rPr>
        <w:t xml:space="preserve"> </w:t>
      </w:r>
      <w:r w:rsidRPr="009315F4">
        <w:rPr>
          <w:rFonts w:asciiTheme="minorHAnsi" w:hAnsiTheme="minorHAnsi" w:cs="Calibri"/>
          <w:w w:val="95"/>
        </w:rPr>
        <w:t>a</w:t>
      </w:r>
      <w:r w:rsidRPr="009315F4">
        <w:rPr>
          <w:rFonts w:asciiTheme="minorHAnsi" w:hAnsiTheme="minorHAnsi" w:cs="Calibri"/>
          <w:w w:val="95"/>
          <w:u w:val="single"/>
        </w:rPr>
        <w:tab/>
      </w:r>
      <w:r w:rsidRPr="009315F4">
        <w:rPr>
          <w:rFonts w:asciiTheme="minorHAnsi" w:hAnsiTheme="minorHAnsi" w:cs="Calibri"/>
        </w:rPr>
        <w:t xml:space="preserve">il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w w:val="121"/>
          <w:u w:val="single"/>
        </w:rPr>
        <w:t xml:space="preserve"> </w:t>
      </w:r>
      <w:r w:rsidRPr="009315F4">
        <w:rPr>
          <w:rFonts w:asciiTheme="minorHAnsi" w:hAnsiTheme="minorHAnsi" w:cs="Calibri"/>
        </w:rPr>
        <w:t xml:space="preserve"> </w:t>
      </w:r>
      <w:r w:rsidRPr="009315F4">
        <w:rPr>
          <w:rFonts w:asciiTheme="minorHAnsi" w:hAnsiTheme="minorHAnsi" w:cs="Calibri"/>
          <w:w w:val="95"/>
        </w:rPr>
        <w:t>in</w:t>
      </w:r>
      <w:r w:rsidRPr="009315F4">
        <w:rPr>
          <w:rFonts w:asciiTheme="minorHAnsi" w:hAnsiTheme="minorHAnsi" w:cs="Calibri"/>
          <w:spacing w:val="11"/>
          <w:w w:val="95"/>
        </w:rPr>
        <w:t xml:space="preserve"> </w:t>
      </w:r>
      <w:r w:rsidRPr="009315F4">
        <w:rPr>
          <w:rFonts w:asciiTheme="minorHAnsi" w:hAnsiTheme="minorHAnsi" w:cs="Calibri"/>
        </w:rPr>
        <w:t>possesso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seguente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titolo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 xml:space="preserve">studio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w w:val="83"/>
          <w:u w:val="single"/>
        </w:rPr>
        <w:t xml:space="preserve">  </w:t>
      </w:r>
      <w:r w:rsidRPr="009315F4">
        <w:rPr>
          <w:rFonts w:asciiTheme="minorHAnsi" w:hAnsiTheme="minorHAnsi" w:cs="Calibri"/>
        </w:rPr>
        <w:t xml:space="preserve"> </w:t>
      </w:r>
      <w:r w:rsidRPr="009315F4">
        <w:rPr>
          <w:rFonts w:asciiTheme="minorHAnsi" w:hAnsiTheme="minorHAnsi" w:cs="Calibri"/>
          <w:w w:val="95"/>
        </w:rPr>
        <w:t>e</w:t>
      </w:r>
      <w:r w:rsidRPr="009315F4">
        <w:rPr>
          <w:rFonts w:asciiTheme="minorHAnsi" w:hAnsiTheme="minorHAnsi" w:cs="Calibri"/>
          <w:spacing w:val="7"/>
          <w:w w:val="95"/>
        </w:rPr>
        <w:t xml:space="preserve"> </w:t>
      </w:r>
      <w:r w:rsidRPr="009315F4">
        <w:rPr>
          <w:rFonts w:asciiTheme="minorHAnsi" w:hAnsiTheme="minorHAnsi" w:cs="Calibri"/>
          <w:b/>
          <w:bCs/>
        </w:rPr>
        <w:t>la</w:t>
      </w:r>
      <w:r w:rsidRPr="009315F4">
        <w:rPr>
          <w:rFonts w:asciiTheme="minorHAnsi" w:hAnsiTheme="minorHAnsi" w:cs="Calibri"/>
          <w:b/>
          <w:bCs/>
          <w:spacing w:val="-4"/>
        </w:rPr>
        <w:t xml:space="preserve"> </w:t>
      </w:r>
      <w:r w:rsidRPr="009315F4">
        <w:rPr>
          <w:rFonts w:asciiTheme="minorHAnsi" w:hAnsiTheme="minorHAnsi" w:cs="Calibri"/>
          <w:b/>
          <w:bCs/>
        </w:rPr>
        <w:t>sottoscritta</w:t>
      </w:r>
      <w:r w:rsidRPr="009315F4">
        <w:rPr>
          <w:rFonts w:asciiTheme="minorHAnsi" w:hAnsiTheme="minorHAnsi" w:cs="Calibri"/>
          <w:b/>
          <w:bCs/>
          <w:u w:val="single"/>
        </w:rPr>
        <w:t xml:space="preserve"> </w:t>
      </w:r>
      <w:r w:rsidRPr="009315F4">
        <w:rPr>
          <w:rFonts w:asciiTheme="minorHAnsi" w:hAnsiTheme="minorHAnsi" w:cs="Calibri"/>
          <w:b/>
          <w:bCs/>
          <w:u w:val="single"/>
        </w:rPr>
        <w:tab/>
      </w:r>
      <w:r w:rsidRPr="009315F4">
        <w:rPr>
          <w:rFonts w:asciiTheme="minorHAnsi" w:hAnsiTheme="minorHAnsi" w:cs="Calibri"/>
          <w:b/>
          <w:bCs/>
          <w:u w:val="single"/>
        </w:rPr>
        <w:tab/>
      </w:r>
      <w:r w:rsidRPr="009315F4">
        <w:rPr>
          <w:rFonts w:asciiTheme="minorHAnsi" w:hAnsiTheme="minorHAnsi" w:cs="Calibri"/>
          <w:b/>
          <w:bCs/>
          <w:u w:val="single"/>
        </w:rPr>
        <w:tab/>
      </w:r>
      <w:r w:rsidRPr="009315F4">
        <w:rPr>
          <w:rFonts w:asciiTheme="minorHAnsi" w:hAnsiTheme="minorHAnsi" w:cs="Calibri"/>
          <w:b/>
          <w:bCs/>
          <w:w w:val="131"/>
          <w:u w:val="single"/>
        </w:rPr>
        <w:t xml:space="preserve"> </w:t>
      </w:r>
      <w:r w:rsidRPr="009315F4">
        <w:rPr>
          <w:rFonts w:asciiTheme="minorHAnsi" w:hAnsiTheme="minorHAnsi" w:cs="Calibri"/>
          <w:b/>
          <w:bCs/>
        </w:rPr>
        <w:t xml:space="preserve"> </w:t>
      </w:r>
      <w:r w:rsidRPr="009315F4">
        <w:rPr>
          <w:rFonts w:asciiTheme="minorHAnsi" w:hAnsiTheme="minorHAnsi" w:cs="Calibri"/>
          <w:w w:val="95"/>
        </w:rPr>
        <w:t>nata</w:t>
      </w:r>
      <w:r w:rsidRPr="009315F4">
        <w:rPr>
          <w:rFonts w:asciiTheme="minorHAnsi" w:hAnsiTheme="minorHAnsi" w:cs="Calibri"/>
          <w:spacing w:val="19"/>
          <w:w w:val="95"/>
        </w:rPr>
        <w:t xml:space="preserve"> </w:t>
      </w:r>
      <w:r w:rsidRPr="009315F4">
        <w:rPr>
          <w:rFonts w:asciiTheme="minorHAnsi" w:hAnsiTheme="minorHAnsi" w:cs="Calibri"/>
        </w:rPr>
        <w:t>a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 xml:space="preserve">il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 xml:space="preserve"> </w:t>
      </w:r>
      <w:r w:rsidRPr="009315F4">
        <w:rPr>
          <w:rFonts w:asciiTheme="minorHAnsi" w:hAnsiTheme="minorHAnsi" w:cs="Calibri"/>
          <w:w w:val="95"/>
        </w:rPr>
        <w:t>in</w:t>
      </w:r>
      <w:r w:rsidRPr="009315F4">
        <w:rPr>
          <w:rFonts w:asciiTheme="minorHAnsi" w:hAnsiTheme="minorHAnsi" w:cs="Calibri"/>
          <w:spacing w:val="11"/>
          <w:w w:val="95"/>
        </w:rPr>
        <w:t xml:space="preserve"> </w:t>
      </w:r>
      <w:r w:rsidRPr="009315F4">
        <w:rPr>
          <w:rFonts w:asciiTheme="minorHAnsi" w:hAnsiTheme="minorHAnsi" w:cs="Calibri"/>
        </w:rPr>
        <w:t>possesso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seguente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titolo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 xml:space="preserve">studio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w w:val="83"/>
          <w:u w:val="single"/>
        </w:rPr>
        <w:t xml:space="preserve">  </w:t>
      </w:r>
    </w:p>
    <w:p w:rsidR="001E11D3" w:rsidRPr="009315F4" w:rsidRDefault="001E11D3">
      <w:pPr>
        <w:pStyle w:val="Corpotesto"/>
        <w:tabs>
          <w:tab w:val="left" w:pos="4736"/>
          <w:tab w:val="left" w:pos="8955"/>
        </w:tabs>
        <w:kinsoku w:val="0"/>
        <w:overflowPunct w:val="0"/>
        <w:spacing w:line="372" w:lineRule="exact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ambedue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residenti a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>in via/piazza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>n°</w:t>
      </w:r>
      <w:r w:rsidRPr="009315F4">
        <w:rPr>
          <w:rFonts w:asciiTheme="minorHAnsi" w:hAnsiTheme="minorHAnsi" w:cs="Calibri"/>
          <w:w w:val="99"/>
          <w:u w:val="single"/>
        </w:rPr>
        <w:t xml:space="preserve"> </w:t>
      </w:r>
    </w:p>
    <w:p w:rsidR="001E11D3" w:rsidRPr="009315F4" w:rsidRDefault="001E11D3">
      <w:pPr>
        <w:pStyle w:val="Corpotesto"/>
        <w:kinsoku w:val="0"/>
        <w:overflowPunct w:val="0"/>
        <w:spacing w:before="17"/>
        <w:ind w:left="0"/>
        <w:rPr>
          <w:rFonts w:asciiTheme="minorHAnsi" w:hAnsiTheme="minorHAnsi" w:cs="Calibri"/>
          <w:sz w:val="6"/>
          <w:szCs w:val="6"/>
        </w:rPr>
      </w:pPr>
    </w:p>
    <w:p w:rsidR="001E11D3" w:rsidRPr="009315F4" w:rsidRDefault="001E11D3">
      <w:pPr>
        <w:pStyle w:val="Corpotesto"/>
        <w:kinsoku w:val="0"/>
        <w:overflowPunct w:val="0"/>
        <w:spacing w:before="17"/>
        <w:ind w:left="0"/>
        <w:rPr>
          <w:rFonts w:asciiTheme="minorHAnsi" w:hAnsiTheme="minorHAnsi" w:cs="Calibri"/>
          <w:sz w:val="6"/>
          <w:szCs w:val="6"/>
        </w:rPr>
        <w:sectPr w:rsidR="001E11D3" w:rsidRPr="009315F4">
          <w:headerReference w:type="default" r:id="rId7"/>
          <w:type w:val="continuous"/>
          <w:pgSz w:w="11910" w:h="16840"/>
          <w:pgMar w:top="1240" w:right="1020" w:bottom="280" w:left="1020" w:header="720" w:footer="720" w:gutter="0"/>
          <w:cols w:space="720"/>
          <w:noEndnote/>
        </w:sectPr>
      </w:pPr>
    </w:p>
    <w:p w:rsidR="001E11D3" w:rsidRPr="009315F4" w:rsidRDefault="001E11D3">
      <w:pPr>
        <w:pStyle w:val="Corpotesto"/>
        <w:tabs>
          <w:tab w:val="left" w:pos="2677"/>
          <w:tab w:val="left" w:pos="5316"/>
        </w:tabs>
        <w:kinsoku w:val="0"/>
        <w:overflowPunct w:val="0"/>
        <w:spacing w:before="69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  <w:w w:val="95"/>
        </w:rPr>
        <w:t>Telefono</w:t>
      </w:r>
      <w:r w:rsidRPr="009315F4">
        <w:rPr>
          <w:rFonts w:asciiTheme="minorHAnsi" w:hAnsiTheme="minorHAnsi" w:cs="Calibri"/>
          <w:w w:val="95"/>
          <w:u w:val="single"/>
        </w:rPr>
        <w:tab/>
      </w:r>
      <w:r w:rsidRPr="009315F4">
        <w:rPr>
          <w:rFonts w:asciiTheme="minorHAnsi" w:hAnsiTheme="minorHAnsi" w:cs="Calibri"/>
        </w:rPr>
        <w:t xml:space="preserve">Cellulare </w:t>
      </w:r>
      <w:r w:rsidRPr="009315F4">
        <w:rPr>
          <w:rFonts w:asciiTheme="minorHAnsi" w:hAnsiTheme="minorHAnsi" w:cs="Calibri"/>
          <w:spacing w:val="13"/>
        </w:rPr>
        <w:t xml:space="preserve">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</w:p>
    <w:p w:rsidR="001E11D3" w:rsidRPr="009315F4" w:rsidRDefault="001E11D3">
      <w:pPr>
        <w:pStyle w:val="Corpotesto"/>
        <w:tabs>
          <w:tab w:val="left" w:pos="4279"/>
        </w:tabs>
        <w:kinsoku w:val="0"/>
        <w:overflowPunct w:val="0"/>
        <w:spacing w:before="69"/>
        <w:ind w:left="93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br w:type="column"/>
      </w:r>
      <w:r w:rsidRPr="009315F4">
        <w:rPr>
          <w:rFonts w:asciiTheme="minorHAnsi" w:hAnsiTheme="minorHAnsi" w:cs="Calibri"/>
        </w:rPr>
        <w:t xml:space="preserve">Email </w:t>
      </w:r>
      <w:r w:rsidRPr="009315F4">
        <w:rPr>
          <w:rFonts w:asciiTheme="minorHAnsi" w:hAnsiTheme="minorHAnsi" w:cs="Calibri"/>
          <w:spacing w:val="13"/>
        </w:rPr>
        <w:t xml:space="preserve">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</w:p>
    <w:p w:rsidR="001E11D3" w:rsidRPr="009315F4" w:rsidRDefault="001E11D3">
      <w:pPr>
        <w:pStyle w:val="Corpotesto"/>
        <w:tabs>
          <w:tab w:val="left" w:pos="4279"/>
        </w:tabs>
        <w:kinsoku w:val="0"/>
        <w:overflowPunct w:val="0"/>
        <w:spacing w:before="69"/>
        <w:ind w:left="93"/>
        <w:rPr>
          <w:rFonts w:asciiTheme="minorHAnsi" w:hAnsiTheme="minorHAnsi" w:cs="Calibri"/>
        </w:rPr>
        <w:sectPr w:rsidR="001E11D3" w:rsidRPr="009315F4">
          <w:type w:val="continuous"/>
          <w:pgSz w:w="11910" w:h="16840"/>
          <w:pgMar w:top="1240" w:right="1020" w:bottom="280" w:left="1020" w:header="720" w:footer="720" w:gutter="0"/>
          <w:cols w:num="2" w:space="720" w:equalWidth="0">
            <w:col w:w="5317" w:space="40"/>
            <w:col w:w="4513"/>
          </w:cols>
          <w:noEndnote/>
        </w:sectPr>
      </w:pPr>
    </w:p>
    <w:p w:rsidR="001E11D3" w:rsidRPr="009315F4" w:rsidRDefault="001E11D3">
      <w:pPr>
        <w:pStyle w:val="Corpotesto"/>
        <w:tabs>
          <w:tab w:val="left" w:pos="6637"/>
          <w:tab w:val="left" w:pos="9650"/>
        </w:tabs>
        <w:kinsoku w:val="0"/>
        <w:overflowPunct w:val="0"/>
        <w:spacing w:before="127" w:line="275" w:lineRule="auto"/>
        <w:ind w:right="173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genitori</w:t>
      </w:r>
      <w:r w:rsidRPr="009315F4">
        <w:rPr>
          <w:rFonts w:asciiTheme="minorHAnsi" w:hAnsiTheme="minorHAnsi" w:cs="Calibri"/>
          <w:spacing w:val="-10"/>
        </w:rPr>
        <w:t xml:space="preserve"> </w:t>
      </w:r>
      <w:r w:rsidRPr="009315F4">
        <w:rPr>
          <w:rFonts w:asciiTheme="minorHAnsi" w:hAnsiTheme="minorHAnsi" w:cs="Calibri"/>
        </w:rPr>
        <w:t xml:space="preserve">di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w w:val="66"/>
          <w:u w:val="single"/>
        </w:rPr>
        <w:t xml:space="preserve"> </w:t>
      </w:r>
      <w:r w:rsidRPr="009315F4">
        <w:rPr>
          <w:rFonts w:asciiTheme="minorHAnsi" w:hAnsiTheme="minorHAnsi" w:cs="Calibri"/>
        </w:rPr>
        <w:t xml:space="preserve"> </w:t>
      </w:r>
      <w:r w:rsidRPr="009315F4">
        <w:rPr>
          <w:rFonts w:asciiTheme="minorHAnsi" w:hAnsiTheme="minorHAnsi" w:cs="Calibri"/>
          <w:w w:val="95"/>
        </w:rPr>
        <w:t>nato</w:t>
      </w:r>
      <w:r w:rsidRPr="009315F4">
        <w:rPr>
          <w:rFonts w:asciiTheme="minorHAnsi" w:hAnsiTheme="minorHAnsi" w:cs="Calibri"/>
          <w:spacing w:val="20"/>
          <w:w w:val="95"/>
        </w:rPr>
        <w:t xml:space="preserve"> </w:t>
      </w:r>
      <w:r w:rsidRPr="009315F4">
        <w:rPr>
          <w:rFonts w:asciiTheme="minorHAnsi" w:hAnsiTheme="minorHAnsi" w:cs="Calibri"/>
        </w:rPr>
        <w:t>a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 xml:space="preserve">il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</w:p>
    <w:p w:rsidR="001E11D3" w:rsidRPr="009315F4" w:rsidRDefault="001E11D3">
      <w:pPr>
        <w:pStyle w:val="Corpotesto"/>
        <w:kinsoku w:val="0"/>
        <w:overflowPunct w:val="0"/>
        <w:spacing w:before="8"/>
        <w:ind w:left="0"/>
        <w:rPr>
          <w:rFonts w:asciiTheme="minorHAnsi" w:hAnsiTheme="minorHAnsi" w:cs="Calibri"/>
          <w:sz w:val="21"/>
          <w:szCs w:val="21"/>
        </w:rPr>
      </w:pPr>
    </w:p>
    <w:p w:rsidR="001E11D3" w:rsidRPr="009315F4" w:rsidRDefault="001E11D3">
      <w:pPr>
        <w:pStyle w:val="Titolo1"/>
        <w:kinsoku w:val="0"/>
        <w:overflowPunct w:val="0"/>
        <w:spacing w:before="69" w:line="271" w:lineRule="exact"/>
        <w:ind w:left="2628" w:right="2627"/>
        <w:jc w:val="center"/>
        <w:rPr>
          <w:rFonts w:asciiTheme="minorHAnsi" w:hAnsiTheme="minorHAnsi" w:cs="Calibri"/>
          <w:b w:val="0"/>
          <w:bCs w:val="0"/>
        </w:rPr>
      </w:pPr>
      <w:r w:rsidRPr="009315F4">
        <w:rPr>
          <w:rFonts w:asciiTheme="minorHAnsi" w:hAnsiTheme="minorHAnsi" w:cs="Calibri"/>
        </w:rPr>
        <w:t>DICHIARANO</w:t>
      </w:r>
    </w:p>
    <w:p w:rsidR="001E11D3" w:rsidRPr="009315F4" w:rsidRDefault="001E11D3">
      <w:pPr>
        <w:pStyle w:val="Corpotesto"/>
        <w:numPr>
          <w:ilvl w:val="0"/>
          <w:numId w:val="9"/>
        </w:numPr>
        <w:tabs>
          <w:tab w:val="left" w:pos="838"/>
          <w:tab w:val="left" w:pos="4110"/>
        </w:tabs>
        <w:kinsoku w:val="0"/>
        <w:overflowPunct w:val="0"/>
        <w:spacing w:line="288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intendono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provvedere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direttamente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all’istruzione</w:t>
      </w:r>
      <w:r w:rsidRPr="009315F4">
        <w:rPr>
          <w:rFonts w:asciiTheme="minorHAnsi" w:hAnsiTheme="minorHAnsi" w:cs="Calibri"/>
          <w:spacing w:val="32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20"/>
        </w:rPr>
        <w:t xml:space="preserve"> </w:t>
      </w:r>
      <w:r w:rsidRPr="009315F4">
        <w:rPr>
          <w:rFonts w:asciiTheme="minorHAnsi" w:hAnsiTheme="minorHAnsi" w:cs="Calibri"/>
        </w:rPr>
        <w:t>propri</w:t>
      </w:r>
      <w:r w:rsidRPr="009315F4">
        <w:rPr>
          <w:rFonts w:asciiTheme="minorHAnsi" w:hAnsiTheme="minorHAnsi" w:cs="Calibri"/>
          <w:spacing w:val="20"/>
        </w:rPr>
        <w:t xml:space="preserve"> </w:t>
      </w:r>
      <w:r w:rsidRPr="009315F4">
        <w:rPr>
          <w:rFonts w:asciiTheme="minorHAnsi" w:hAnsiTheme="minorHAnsi" w:cs="Calibri"/>
        </w:rPr>
        <w:t>figli</w:t>
      </w:r>
      <w:r w:rsidRPr="009315F4">
        <w:rPr>
          <w:rFonts w:asciiTheme="minorHAnsi" w:hAnsiTheme="minorHAnsi" w:cs="Calibri"/>
          <w:spacing w:val="21"/>
        </w:rPr>
        <w:t xml:space="preserve"> </w:t>
      </w:r>
      <w:r w:rsidRPr="009315F4">
        <w:rPr>
          <w:rFonts w:asciiTheme="minorHAnsi" w:hAnsiTheme="minorHAnsi" w:cs="Calibri"/>
        </w:rPr>
        <w:t>nel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grado corrispondente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classe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>primaria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/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secondaria</w:t>
      </w:r>
      <w:r w:rsidRPr="009315F4">
        <w:rPr>
          <w:rFonts w:asciiTheme="minorHAnsi" w:hAnsiTheme="minorHAnsi" w:cs="Calibri"/>
          <w:spacing w:val="5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primo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grado</w:t>
      </w:r>
      <w:r w:rsidRPr="009315F4">
        <w:rPr>
          <w:rFonts w:asciiTheme="minorHAnsi" w:hAnsiTheme="minorHAnsi" w:cs="Calibri"/>
          <w:spacing w:val="5"/>
        </w:rPr>
        <w:t xml:space="preserve"> </w:t>
      </w:r>
      <w:r w:rsidRPr="009315F4">
        <w:rPr>
          <w:rFonts w:asciiTheme="minorHAnsi" w:hAnsiTheme="minorHAnsi" w:cs="Calibri"/>
        </w:rPr>
        <w:t>avvalendosi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dell’art. 30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della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Costituzione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norme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derivate.</w:t>
      </w:r>
    </w:p>
    <w:p w:rsidR="001E11D3" w:rsidRPr="009315F4" w:rsidRDefault="001E11D3">
      <w:pPr>
        <w:pStyle w:val="Corpotesto"/>
        <w:numPr>
          <w:ilvl w:val="0"/>
          <w:numId w:val="9"/>
        </w:numPr>
        <w:tabs>
          <w:tab w:val="left" w:pos="838"/>
        </w:tabs>
        <w:kinsoku w:val="0"/>
        <w:overflowPunct w:val="0"/>
        <w:spacing w:line="363" w:lineRule="exact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 xml:space="preserve">Che 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 xml:space="preserve">si 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 xml:space="preserve">ritengono 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 xml:space="preserve">personalmente </w:t>
      </w:r>
      <w:r w:rsidRPr="009315F4">
        <w:rPr>
          <w:rFonts w:asciiTheme="minorHAnsi" w:hAnsiTheme="minorHAnsi" w:cs="Calibri"/>
          <w:spacing w:val="32"/>
        </w:rPr>
        <w:t xml:space="preserve"> </w:t>
      </w:r>
      <w:r w:rsidRPr="009315F4">
        <w:rPr>
          <w:rFonts w:asciiTheme="minorHAnsi" w:hAnsiTheme="minorHAnsi" w:cs="Calibri"/>
        </w:rPr>
        <w:t xml:space="preserve">responsabili 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 xml:space="preserve">dell’assolvimento 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 xml:space="preserve">dell’obbligo 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scolastico</w:t>
      </w:r>
    </w:p>
    <w:p w:rsidR="001E11D3" w:rsidRPr="009315F4" w:rsidRDefault="001E11D3">
      <w:pPr>
        <w:pStyle w:val="Corpotesto"/>
        <w:tabs>
          <w:tab w:val="left" w:pos="1490"/>
          <w:tab w:val="left" w:pos="2757"/>
          <w:tab w:val="left" w:pos="5863"/>
        </w:tabs>
        <w:kinsoku w:val="0"/>
        <w:overflowPunct w:val="0"/>
        <w:spacing w:before="59"/>
        <w:ind w:left="837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>loro figli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>per l’anno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scolastico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 xml:space="preserve">20  </w:t>
      </w:r>
      <w:r w:rsidRPr="009315F4">
        <w:rPr>
          <w:rFonts w:asciiTheme="minorHAnsi" w:hAnsiTheme="minorHAnsi" w:cs="Calibri"/>
          <w:spacing w:val="54"/>
        </w:rPr>
        <w:t xml:space="preserve"> </w:t>
      </w:r>
      <w:r w:rsidRPr="009315F4">
        <w:rPr>
          <w:rFonts w:asciiTheme="minorHAnsi" w:hAnsiTheme="minorHAnsi" w:cs="Calibri"/>
        </w:rPr>
        <w:t>/20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</w:p>
    <w:p w:rsidR="001E11D3" w:rsidRPr="009315F4" w:rsidRDefault="001E11D3">
      <w:pPr>
        <w:pStyle w:val="Corpotesto"/>
        <w:numPr>
          <w:ilvl w:val="0"/>
          <w:numId w:val="8"/>
        </w:numPr>
        <w:tabs>
          <w:tab w:val="left" w:pos="838"/>
        </w:tabs>
        <w:kinsoku w:val="0"/>
        <w:overflowPunct w:val="0"/>
        <w:spacing w:before="59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l'istruzione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parentale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sarà</w:t>
      </w:r>
      <w:r w:rsidRPr="009315F4">
        <w:rPr>
          <w:rFonts w:asciiTheme="minorHAnsi" w:hAnsiTheme="minorHAnsi" w:cs="Calibri"/>
          <w:spacing w:val="-14"/>
        </w:rPr>
        <w:t xml:space="preserve"> </w:t>
      </w:r>
      <w:r w:rsidRPr="009315F4">
        <w:rPr>
          <w:rFonts w:asciiTheme="minorHAnsi" w:hAnsiTheme="minorHAnsi" w:cs="Calibri"/>
        </w:rPr>
        <w:t>svolta</w:t>
      </w:r>
    </w:p>
    <w:p w:rsidR="001E11D3" w:rsidRPr="009315F4" w:rsidRDefault="001E11D3">
      <w:pPr>
        <w:pStyle w:val="Corpotesto"/>
        <w:numPr>
          <w:ilvl w:val="1"/>
          <w:numId w:val="8"/>
        </w:numPr>
        <w:tabs>
          <w:tab w:val="left" w:pos="1558"/>
        </w:tabs>
        <w:kinsoku w:val="0"/>
        <w:overflowPunct w:val="0"/>
        <w:spacing w:before="109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in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proprio</w:t>
      </w:r>
    </w:p>
    <w:p w:rsidR="001E11D3" w:rsidRPr="009315F4" w:rsidRDefault="001E11D3">
      <w:pPr>
        <w:pStyle w:val="Corpotesto"/>
        <w:numPr>
          <w:ilvl w:val="1"/>
          <w:numId w:val="8"/>
        </w:numPr>
        <w:tabs>
          <w:tab w:val="left" w:pos="1558"/>
          <w:tab w:val="left" w:pos="6610"/>
        </w:tabs>
        <w:kinsoku w:val="0"/>
        <w:overflowPunct w:val="0"/>
        <w:spacing w:before="20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  <w:w w:val="95"/>
        </w:rPr>
        <w:t>presso</w:t>
      </w:r>
      <w:r w:rsidRPr="009315F4">
        <w:rPr>
          <w:rFonts w:asciiTheme="minorHAnsi" w:hAnsiTheme="minorHAnsi" w:cs="Calibri"/>
          <w:w w:val="95"/>
          <w:u w:val="single"/>
        </w:rPr>
        <w:tab/>
      </w:r>
      <w:r w:rsidRPr="009315F4">
        <w:rPr>
          <w:rFonts w:asciiTheme="minorHAnsi" w:hAnsiTheme="minorHAnsi" w:cs="Calibri"/>
        </w:rPr>
        <w:t>,con</w:t>
      </w:r>
    </w:p>
    <w:p w:rsidR="001E11D3" w:rsidRPr="009315F4" w:rsidRDefault="003035C2">
      <w:pPr>
        <w:pStyle w:val="Corpotesto"/>
        <w:tabs>
          <w:tab w:val="left" w:pos="9610"/>
        </w:tabs>
        <w:kinsoku w:val="0"/>
        <w:overflowPunct w:val="0"/>
        <w:spacing w:before="20"/>
        <w:ind w:left="1557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184785</wp:posOffset>
                </wp:positionV>
                <wp:extent cx="4572635" cy="12700"/>
                <wp:effectExtent l="0" t="0" r="0" b="0"/>
                <wp:wrapNone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0"/>
                        </a:xfrm>
                        <a:custGeom>
                          <a:avLst/>
                          <a:gdLst>
                            <a:gd name="T0" fmla="*/ 0 w 7201"/>
                            <a:gd name="T1" fmla="*/ 0 h 20"/>
                            <a:gd name="T2" fmla="*/ 7200 w 72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1" h="2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56EAE0" id="Freeform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1.5pt,14.55pt,531.5pt,14.55pt" coordsize="72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" o:allowincell="f" filled="f" strokeweight=".48pt">
                <v:path arrowok="t" o:connecttype="custom" o:connectlocs="0,0;4572000,0" o:connectangles="0,0"/>
                <w10:wrap anchorx="page"/>
              </v:polyline>
            </w:pict>
          </mc:Fallback>
        </mc:AlternateContent>
      </w:r>
      <w:r w:rsidR="001E11D3" w:rsidRPr="009315F4">
        <w:rPr>
          <w:rFonts w:asciiTheme="minorHAnsi" w:hAnsiTheme="minorHAnsi" w:cs="Calibri"/>
          <w:w w:val="95"/>
        </w:rPr>
        <w:t>indirizzo</w:t>
      </w:r>
      <w:r w:rsidR="001E11D3" w:rsidRPr="009315F4">
        <w:rPr>
          <w:rFonts w:asciiTheme="minorHAnsi" w:hAnsiTheme="minorHAnsi" w:cs="Calibri"/>
          <w:w w:val="95"/>
        </w:rPr>
        <w:tab/>
      </w:r>
      <w:r w:rsidR="001E11D3" w:rsidRPr="009315F4">
        <w:rPr>
          <w:rFonts w:asciiTheme="minorHAnsi" w:hAnsiTheme="minorHAnsi" w:cs="Calibri"/>
        </w:rPr>
        <w:t>;</w:t>
      </w:r>
    </w:p>
    <w:p w:rsidR="001E11D3" w:rsidRPr="009315F4" w:rsidRDefault="001E11D3">
      <w:pPr>
        <w:pStyle w:val="Corpotesto"/>
        <w:numPr>
          <w:ilvl w:val="0"/>
          <w:numId w:val="7"/>
        </w:numPr>
        <w:tabs>
          <w:tab w:val="left" w:pos="838"/>
        </w:tabs>
        <w:kinsoku w:val="0"/>
        <w:overflowPunct w:val="0"/>
        <w:spacing w:line="275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42"/>
        </w:rPr>
        <w:t xml:space="preserve"> </w:t>
      </w:r>
      <w:r w:rsidRPr="009315F4">
        <w:rPr>
          <w:rFonts w:asciiTheme="minorHAnsi" w:hAnsiTheme="minorHAnsi" w:cs="Calibri"/>
        </w:rPr>
        <w:t>riconoscono</w:t>
      </w:r>
      <w:r w:rsidRPr="009315F4">
        <w:rPr>
          <w:rFonts w:asciiTheme="minorHAnsi" w:hAnsiTheme="minorHAnsi" w:cs="Calibri"/>
          <w:spacing w:val="43"/>
        </w:rPr>
        <w:t xml:space="preserve"> </w:t>
      </w:r>
      <w:r w:rsidRPr="009315F4">
        <w:rPr>
          <w:rFonts w:asciiTheme="minorHAnsi" w:hAnsiTheme="minorHAnsi" w:cs="Calibri"/>
        </w:rPr>
        <w:t>all’Amministrazione</w:t>
      </w:r>
      <w:r w:rsidRPr="009315F4">
        <w:rPr>
          <w:rFonts w:asciiTheme="minorHAnsi" w:hAnsiTheme="minorHAnsi" w:cs="Calibri"/>
          <w:spacing w:val="42"/>
        </w:rPr>
        <w:t xml:space="preserve"> </w:t>
      </w:r>
      <w:r w:rsidRPr="009315F4">
        <w:rPr>
          <w:rFonts w:asciiTheme="minorHAnsi" w:hAnsiTheme="minorHAnsi" w:cs="Calibri"/>
        </w:rPr>
        <w:t>Scolastica</w:t>
      </w:r>
      <w:r w:rsidRPr="009315F4">
        <w:rPr>
          <w:rFonts w:asciiTheme="minorHAnsi" w:hAnsiTheme="minorHAnsi" w:cs="Calibri"/>
          <w:spacing w:val="43"/>
        </w:rPr>
        <w:t xml:space="preserve"> </w:t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spacing w:val="42"/>
        </w:rPr>
        <w:t xml:space="preserve"> </w:t>
      </w:r>
      <w:r w:rsidRPr="009315F4">
        <w:rPr>
          <w:rFonts w:asciiTheme="minorHAnsi" w:hAnsiTheme="minorHAnsi" w:cs="Calibri"/>
        </w:rPr>
        <w:t>diritto</w:t>
      </w:r>
      <w:r w:rsidRPr="009315F4">
        <w:rPr>
          <w:rFonts w:asciiTheme="minorHAnsi" w:hAnsiTheme="minorHAnsi" w:cs="Calibri"/>
          <w:spacing w:val="43"/>
        </w:rPr>
        <w:t xml:space="preserve"> </w:t>
      </w:r>
      <w:r w:rsidRPr="009315F4">
        <w:rPr>
          <w:rFonts w:asciiTheme="minorHAnsi" w:hAnsiTheme="minorHAnsi" w:cs="Calibri"/>
        </w:rPr>
        <w:t>–</w:t>
      </w:r>
      <w:r w:rsidRPr="009315F4">
        <w:rPr>
          <w:rFonts w:asciiTheme="minorHAnsi" w:hAnsiTheme="minorHAnsi" w:cs="Calibri"/>
          <w:spacing w:val="36"/>
        </w:rPr>
        <w:t xml:space="preserve"> </w:t>
      </w:r>
      <w:r w:rsidRPr="009315F4">
        <w:rPr>
          <w:rFonts w:asciiTheme="minorHAnsi" w:hAnsiTheme="minorHAnsi" w:cs="Calibri"/>
        </w:rPr>
        <w:t>dovere,</w:t>
      </w:r>
      <w:r w:rsidRPr="009315F4">
        <w:rPr>
          <w:rFonts w:asciiTheme="minorHAnsi" w:hAnsiTheme="minorHAnsi" w:cs="Calibri"/>
          <w:spacing w:val="43"/>
        </w:rPr>
        <w:t xml:space="preserve"> </w:t>
      </w:r>
      <w:r w:rsidRPr="009315F4">
        <w:rPr>
          <w:rFonts w:asciiTheme="minorHAnsi" w:hAnsiTheme="minorHAnsi" w:cs="Calibri"/>
        </w:rPr>
        <w:t>derivante</w:t>
      </w:r>
      <w:r w:rsidRPr="009315F4">
        <w:rPr>
          <w:rFonts w:asciiTheme="minorHAnsi" w:hAnsiTheme="minorHAnsi" w:cs="Calibri"/>
          <w:spacing w:val="42"/>
        </w:rPr>
        <w:t xml:space="preserve"> </w:t>
      </w:r>
      <w:r w:rsidRPr="009315F4">
        <w:rPr>
          <w:rFonts w:asciiTheme="minorHAnsi" w:hAnsiTheme="minorHAnsi" w:cs="Calibri"/>
        </w:rPr>
        <w:t>dal</w:t>
      </w:r>
      <w:r w:rsidRPr="009315F4">
        <w:rPr>
          <w:rFonts w:asciiTheme="minorHAnsi" w:hAnsiTheme="minorHAnsi" w:cs="Calibri"/>
          <w:spacing w:val="43"/>
        </w:rPr>
        <w:t xml:space="preserve"> </w:t>
      </w:r>
      <w:r w:rsidRPr="009315F4">
        <w:rPr>
          <w:rFonts w:asciiTheme="minorHAnsi" w:hAnsiTheme="minorHAnsi" w:cs="Calibri"/>
        </w:rPr>
        <w:t>D.Lgs 76/2005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dal</w:t>
      </w:r>
      <w:r w:rsidRPr="009315F4">
        <w:rPr>
          <w:rFonts w:asciiTheme="minorHAnsi" w:hAnsiTheme="minorHAnsi" w:cs="Calibri"/>
          <w:spacing w:val="33"/>
        </w:rPr>
        <w:t xml:space="preserve"> </w:t>
      </w:r>
      <w:r w:rsidRPr="009315F4">
        <w:rPr>
          <w:rFonts w:asciiTheme="minorHAnsi" w:hAnsiTheme="minorHAnsi" w:cs="Calibri"/>
        </w:rPr>
        <w:t>TU</w:t>
      </w:r>
      <w:r w:rsidRPr="009315F4">
        <w:rPr>
          <w:rFonts w:asciiTheme="minorHAnsi" w:hAnsiTheme="minorHAnsi" w:cs="Calibri"/>
          <w:spacing w:val="47"/>
        </w:rPr>
        <w:t xml:space="preserve"> </w:t>
      </w:r>
      <w:r w:rsidRPr="009315F4">
        <w:rPr>
          <w:rFonts w:asciiTheme="minorHAnsi" w:hAnsiTheme="minorHAnsi" w:cs="Calibri"/>
        </w:rPr>
        <w:t>297/1994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art.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109</w:t>
      </w:r>
      <w:r w:rsidRPr="009315F4">
        <w:rPr>
          <w:rFonts w:asciiTheme="minorHAnsi" w:hAnsiTheme="minorHAnsi" w:cs="Calibri"/>
          <w:spacing w:val="47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seguenti,</w:t>
      </w:r>
      <w:r w:rsidRPr="009315F4">
        <w:rPr>
          <w:rFonts w:asciiTheme="minorHAnsi" w:hAnsiTheme="minorHAnsi" w:cs="Calibri"/>
          <w:spacing w:val="47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accertare</w:t>
      </w:r>
      <w:r w:rsidRPr="009315F4">
        <w:rPr>
          <w:rFonts w:asciiTheme="minorHAnsi" w:hAnsiTheme="minorHAnsi" w:cs="Calibri"/>
          <w:spacing w:val="47"/>
        </w:rPr>
        <w:t xml:space="preserve"> </w:t>
      </w:r>
      <w:r w:rsidRPr="009315F4">
        <w:rPr>
          <w:rFonts w:asciiTheme="minorHAnsi" w:hAnsiTheme="minorHAnsi" w:cs="Calibri"/>
        </w:rPr>
        <w:t>l’assolvimento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diritto dovere</w:t>
      </w:r>
      <w:r w:rsidRPr="009315F4">
        <w:rPr>
          <w:rFonts w:asciiTheme="minorHAnsi" w:hAnsiTheme="minorHAnsi" w:cs="Calibri"/>
          <w:spacing w:val="-19"/>
        </w:rPr>
        <w:t xml:space="preserve"> </w:t>
      </w:r>
      <w:r w:rsidRPr="009315F4">
        <w:rPr>
          <w:rFonts w:asciiTheme="minorHAnsi" w:hAnsiTheme="minorHAnsi" w:cs="Calibri"/>
        </w:rPr>
        <w:t>dell’istruzione.</w:t>
      </w:r>
    </w:p>
    <w:p w:rsidR="001E11D3" w:rsidRPr="009315F4" w:rsidRDefault="001E11D3">
      <w:pPr>
        <w:pStyle w:val="Corpotesto"/>
        <w:numPr>
          <w:ilvl w:val="0"/>
          <w:numId w:val="6"/>
        </w:numPr>
        <w:tabs>
          <w:tab w:val="left" w:pos="838"/>
        </w:tabs>
        <w:kinsoku w:val="0"/>
        <w:overflowPunct w:val="0"/>
        <w:spacing w:before="12" w:line="273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aver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ricevuto</w:t>
      </w:r>
      <w:r w:rsidRPr="009315F4">
        <w:rPr>
          <w:rFonts w:asciiTheme="minorHAnsi" w:hAnsiTheme="minorHAnsi" w:cs="Calibri"/>
          <w:spacing w:val="58"/>
        </w:rPr>
        <w:t xml:space="preserve"> </w:t>
      </w:r>
      <w:r w:rsidRPr="009315F4">
        <w:rPr>
          <w:rFonts w:asciiTheme="minorHAnsi" w:hAnsiTheme="minorHAnsi" w:cs="Calibri"/>
        </w:rPr>
        <w:t>dalla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scuola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relativa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circolare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Dirigente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Scolastico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l’allegato normativo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relativo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all’istruzione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parentale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agli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esami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idoneità.</w:t>
      </w:r>
    </w:p>
    <w:p w:rsidR="001E11D3" w:rsidRPr="009315F4" w:rsidRDefault="001E11D3">
      <w:pPr>
        <w:pStyle w:val="Corpotesto"/>
        <w:numPr>
          <w:ilvl w:val="0"/>
          <w:numId w:val="5"/>
        </w:numPr>
        <w:tabs>
          <w:tab w:val="left" w:pos="838"/>
        </w:tabs>
        <w:kinsoku w:val="0"/>
        <w:overflowPunct w:val="0"/>
        <w:spacing w:before="71" w:line="231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Che si impegnano, ai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sensi della vigente normativa,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 xml:space="preserve">a far sostenere al   </w:t>
      </w:r>
      <w:r w:rsidRPr="009315F4">
        <w:rPr>
          <w:rFonts w:asciiTheme="minorHAnsi" w:hAnsiTheme="minorHAnsi" w:cs="Calibri"/>
          <w:spacing w:val="51"/>
        </w:rPr>
        <w:t xml:space="preserve"> </w:t>
      </w:r>
      <w:r w:rsidRPr="009315F4">
        <w:rPr>
          <w:rFonts w:asciiTheme="minorHAnsi" w:hAnsiTheme="minorHAnsi" w:cs="Calibri"/>
        </w:rPr>
        <w:t xml:space="preserve">propri    </w:t>
      </w:r>
      <w:r w:rsidRPr="009315F4">
        <w:rPr>
          <w:rFonts w:asciiTheme="minorHAnsi" w:hAnsiTheme="minorHAnsi" w:cs="Calibri"/>
          <w:spacing w:val="50"/>
        </w:rPr>
        <w:t xml:space="preserve"> </w:t>
      </w:r>
      <w:r w:rsidRPr="009315F4">
        <w:rPr>
          <w:rFonts w:asciiTheme="minorHAnsi" w:hAnsiTheme="minorHAnsi" w:cs="Calibri"/>
        </w:rPr>
        <w:t>figli</w:t>
      </w:r>
      <w:r w:rsidRPr="009315F4">
        <w:rPr>
          <w:rFonts w:asciiTheme="minorHAnsi" w:hAnsiTheme="minorHAnsi" w:cs="Calibri"/>
          <w:u w:val="single"/>
        </w:rPr>
        <w:t xml:space="preserve">      </w:t>
      </w:r>
      <w:r w:rsidRPr="009315F4">
        <w:rPr>
          <w:rFonts w:asciiTheme="minorHAnsi" w:hAnsiTheme="minorHAnsi" w:cs="Calibri"/>
        </w:rPr>
        <w:t xml:space="preserve"> l'esame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annuale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idoneità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classe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successiva/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esame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 xml:space="preserve">Stato 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Stato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Conclusivo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del</w:t>
      </w:r>
    </w:p>
    <w:p w:rsidR="001E11D3" w:rsidRPr="009315F4" w:rsidRDefault="001E11D3">
      <w:pPr>
        <w:pStyle w:val="Corpotesto"/>
        <w:tabs>
          <w:tab w:val="left" w:pos="9643"/>
        </w:tabs>
        <w:kinsoku w:val="0"/>
        <w:overflowPunct w:val="0"/>
        <w:spacing w:before="116" w:line="275" w:lineRule="auto"/>
        <w:ind w:left="837" w:right="114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Primo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Ciclo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Istruzione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(entro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non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oltre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i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termini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previsti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 xml:space="preserve">legge) </w:t>
      </w:r>
      <w:r w:rsidRPr="009315F4">
        <w:rPr>
          <w:rFonts w:asciiTheme="minorHAnsi" w:hAnsiTheme="minorHAnsi" w:cs="Calibri"/>
          <w:spacing w:val="47"/>
        </w:rPr>
        <w:t xml:space="preserve"> </w:t>
      </w:r>
      <w:r w:rsidRPr="009315F4">
        <w:rPr>
          <w:rFonts w:asciiTheme="minorHAnsi" w:hAnsiTheme="minorHAnsi" w:cs="Calibri"/>
        </w:rPr>
        <w:t>presso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scuola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  <w:spacing w:val="-1"/>
        </w:rPr>
        <w:t>statale</w:t>
      </w:r>
      <w:r w:rsidRPr="009315F4">
        <w:rPr>
          <w:rFonts w:asciiTheme="minorHAnsi" w:hAnsiTheme="minorHAnsi" w:cs="Calibri"/>
          <w:spacing w:val="-9"/>
        </w:rPr>
        <w:t xml:space="preserve"> </w:t>
      </w:r>
      <w:r w:rsidRPr="009315F4">
        <w:rPr>
          <w:rFonts w:asciiTheme="minorHAnsi" w:hAnsiTheme="minorHAnsi" w:cs="Calibri"/>
        </w:rPr>
        <w:t>/paritaria</w:t>
      </w:r>
      <w:r w:rsidRPr="009315F4">
        <w:rPr>
          <w:rFonts w:asciiTheme="minorHAnsi" w:hAnsiTheme="minorHAnsi" w:cs="Calibri"/>
          <w:spacing w:val="-8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>.</w:t>
      </w:r>
    </w:p>
    <w:p w:rsidR="001E11D3" w:rsidRPr="009315F4" w:rsidRDefault="001E11D3">
      <w:pPr>
        <w:pStyle w:val="Corpotesto"/>
        <w:numPr>
          <w:ilvl w:val="0"/>
          <w:numId w:val="4"/>
        </w:numPr>
        <w:tabs>
          <w:tab w:val="left" w:pos="838"/>
        </w:tabs>
        <w:kinsoku w:val="0"/>
        <w:overflowPunct w:val="0"/>
        <w:spacing w:line="252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si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impegna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a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comunicare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qualsiasi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cambiamento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in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merito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sede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esame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e,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nel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caso in</w:t>
      </w:r>
      <w:r w:rsidRPr="009315F4">
        <w:rPr>
          <w:rFonts w:asciiTheme="minorHAnsi" w:hAnsiTheme="minorHAnsi" w:cs="Calibri"/>
          <w:spacing w:val="36"/>
        </w:rPr>
        <w:t xml:space="preserve"> </w:t>
      </w:r>
      <w:r w:rsidRPr="009315F4">
        <w:rPr>
          <w:rFonts w:asciiTheme="minorHAnsi" w:hAnsiTheme="minorHAnsi" w:cs="Calibri"/>
        </w:rPr>
        <w:t>cui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gli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esami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6"/>
        </w:rPr>
        <w:t xml:space="preserve"> </w:t>
      </w:r>
      <w:r w:rsidRPr="009315F4">
        <w:rPr>
          <w:rFonts w:asciiTheme="minorHAnsi" w:hAnsiTheme="minorHAnsi" w:cs="Calibri"/>
        </w:rPr>
        <w:t>idoneità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vengano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sostenuti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in</w:t>
      </w:r>
      <w:r w:rsidRPr="009315F4">
        <w:rPr>
          <w:rFonts w:asciiTheme="minorHAnsi" w:hAnsiTheme="minorHAnsi" w:cs="Calibri"/>
          <w:spacing w:val="36"/>
        </w:rPr>
        <w:t xml:space="preserve"> </w:t>
      </w:r>
      <w:r w:rsidRPr="009315F4">
        <w:rPr>
          <w:rFonts w:asciiTheme="minorHAnsi" w:hAnsiTheme="minorHAnsi" w:cs="Calibri"/>
        </w:rPr>
        <w:t>una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scuola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diversa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da</w:t>
      </w:r>
      <w:r w:rsidRPr="009315F4">
        <w:rPr>
          <w:rFonts w:asciiTheme="minorHAnsi" w:hAnsiTheme="minorHAnsi" w:cs="Calibri"/>
          <w:spacing w:val="36"/>
        </w:rPr>
        <w:t xml:space="preserve"> </w:t>
      </w:r>
      <w:r w:rsidRPr="009315F4">
        <w:rPr>
          <w:rFonts w:asciiTheme="minorHAnsi" w:hAnsiTheme="minorHAnsi" w:cs="Calibri"/>
        </w:rPr>
        <w:t>quella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vigilante, comunicano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gli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esiti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scuola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vigilante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verifica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competenza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sull’adempimento.</w:t>
      </w:r>
    </w:p>
    <w:p w:rsidR="001E11D3" w:rsidRPr="009315F4" w:rsidRDefault="001E11D3">
      <w:pPr>
        <w:pStyle w:val="Corpotesto"/>
        <w:numPr>
          <w:ilvl w:val="0"/>
          <w:numId w:val="4"/>
        </w:numPr>
        <w:tabs>
          <w:tab w:val="left" w:pos="838"/>
        </w:tabs>
        <w:kinsoku w:val="0"/>
        <w:overflowPunct w:val="0"/>
        <w:spacing w:line="252" w:lineRule="auto"/>
        <w:ind w:right="114"/>
        <w:jc w:val="both"/>
        <w:rPr>
          <w:rFonts w:asciiTheme="minorHAnsi" w:hAnsiTheme="minorHAnsi" w:cs="Calibri"/>
        </w:rPr>
        <w:sectPr w:rsidR="001E11D3" w:rsidRPr="009315F4">
          <w:type w:val="continuous"/>
          <w:pgSz w:w="11910" w:h="16840"/>
          <w:pgMar w:top="1240" w:right="1020" w:bottom="280" w:left="1020" w:header="720" w:footer="720" w:gutter="0"/>
          <w:cols w:space="720" w:equalWidth="0">
            <w:col w:w="9870"/>
          </w:cols>
          <w:noEndnote/>
        </w:sectPr>
      </w:pPr>
    </w:p>
    <w:p w:rsidR="001E11D3" w:rsidRPr="009315F4" w:rsidRDefault="001E11D3">
      <w:pPr>
        <w:pStyle w:val="Titolo1"/>
        <w:kinsoku w:val="0"/>
        <w:overflowPunct w:val="0"/>
        <w:spacing w:before="51"/>
        <w:ind w:left="2628" w:right="2627"/>
        <w:jc w:val="center"/>
        <w:rPr>
          <w:rFonts w:asciiTheme="minorHAnsi" w:hAnsiTheme="minorHAnsi" w:cs="Calibri"/>
          <w:b w:val="0"/>
          <w:bCs w:val="0"/>
        </w:rPr>
      </w:pPr>
      <w:r w:rsidRPr="009315F4">
        <w:rPr>
          <w:rFonts w:asciiTheme="minorHAnsi" w:hAnsiTheme="minorHAnsi" w:cs="Calibri"/>
        </w:rPr>
        <w:lastRenderedPageBreak/>
        <w:t>AUTOCERTIFICANO</w:t>
      </w:r>
    </w:p>
    <w:p w:rsidR="001E11D3" w:rsidRPr="009315F4" w:rsidRDefault="001E11D3">
      <w:pPr>
        <w:pStyle w:val="Corpotesto"/>
        <w:kinsoku w:val="0"/>
        <w:overflowPunct w:val="0"/>
        <w:spacing w:before="49"/>
        <w:ind w:left="2628" w:right="2628"/>
        <w:jc w:val="center"/>
        <w:rPr>
          <w:rFonts w:asciiTheme="minorHAnsi" w:hAnsiTheme="minorHAnsi" w:cs="Calibri"/>
          <w:sz w:val="21"/>
          <w:szCs w:val="21"/>
        </w:rPr>
      </w:pPr>
      <w:r w:rsidRPr="009315F4">
        <w:rPr>
          <w:rFonts w:asciiTheme="minorHAnsi" w:hAnsiTheme="minorHAnsi" w:cs="Calibri"/>
          <w:i/>
          <w:iCs/>
          <w:sz w:val="21"/>
          <w:szCs w:val="21"/>
        </w:rPr>
        <w:t>(Leggi</w:t>
      </w:r>
      <w:r w:rsidRPr="009315F4">
        <w:rPr>
          <w:rFonts w:asciiTheme="minorHAnsi" w:hAnsiTheme="minorHAnsi" w:cs="Calibri"/>
          <w:i/>
          <w:iCs/>
          <w:spacing w:val="28"/>
          <w:sz w:val="21"/>
          <w:szCs w:val="21"/>
        </w:rPr>
        <w:t xml:space="preserve"> </w:t>
      </w:r>
      <w:r w:rsidRPr="009315F4">
        <w:rPr>
          <w:rFonts w:asciiTheme="minorHAnsi" w:hAnsiTheme="minorHAnsi" w:cs="Calibri"/>
          <w:i/>
          <w:iCs/>
          <w:sz w:val="21"/>
          <w:szCs w:val="21"/>
        </w:rPr>
        <w:t>15/1998,</w:t>
      </w:r>
      <w:r w:rsidRPr="009315F4">
        <w:rPr>
          <w:rFonts w:asciiTheme="minorHAnsi" w:hAnsiTheme="minorHAnsi" w:cs="Calibri"/>
          <w:i/>
          <w:iCs/>
          <w:spacing w:val="28"/>
          <w:sz w:val="21"/>
          <w:szCs w:val="21"/>
        </w:rPr>
        <w:t xml:space="preserve"> </w:t>
      </w:r>
      <w:r w:rsidRPr="009315F4">
        <w:rPr>
          <w:rFonts w:asciiTheme="minorHAnsi" w:hAnsiTheme="minorHAnsi" w:cs="Calibri"/>
          <w:i/>
          <w:iCs/>
          <w:sz w:val="21"/>
          <w:szCs w:val="21"/>
        </w:rPr>
        <w:t>12719/97,</w:t>
      </w:r>
      <w:r w:rsidRPr="009315F4">
        <w:rPr>
          <w:rFonts w:asciiTheme="minorHAnsi" w:hAnsiTheme="minorHAnsi" w:cs="Calibri"/>
          <w:i/>
          <w:iCs/>
          <w:spacing w:val="28"/>
          <w:sz w:val="21"/>
          <w:szCs w:val="21"/>
        </w:rPr>
        <w:t xml:space="preserve"> </w:t>
      </w:r>
      <w:r w:rsidRPr="009315F4">
        <w:rPr>
          <w:rFonts w:asciiTheme="minorHAnsi" w:hAnsiTheme="minorHAnsi" w:cs="Calibri"/>
          <w:i/>
          <w:iCs/>
          <w:sz w:val="21"/>
          <w:szCs w:val="21"/>
        </w:rPr>
        <w:t>13/1998;</w:t>
      </w:r>
      <w:r w:rsidRPr="009315F4">
        <w:rPr>
          <w:rFonts w:asciiTheme="minorHAnsi" w:hAnsiTheme="minorHAnsi" w:cs="Calibri"/>
          <w:i/>
          <w:iCs/>
          <w:spacing w:val="28"/>
          <w:sz w:val="21"/>
          <w:szCs w:val="21"/>
        </w:rPr>
        <w:t xml:space="preserve"> </w:t>
      </w:r>
      <w:r w:rsidRPr="009315F4">
        <w:rPr>
          <w:rFonts w:asciiTheme="minorHAnsi" w:hAnsiTheme="minorHAnsi" w:cs="Calibri"/>
          <w:i/>
          <w:iCs/>
          <w:sz w:val="21"/>
          <w:szCs w:val="21"/>
        </w:rPr>
        <w:t>DPR</w:t>
      </w:r>
      <w:r w:rsidRPr="009315F4">
        <w:rPr>
          <w:rFonts w:asciiTheme="minorHAnsi" w:hAnsiTheme="minorHAnsi" w:cs="Calibri"/>
          <w:i/>
          <w:iCs/>
          <w:spacing w:val="30"/>
          <w:sz w:val="21"/>
          <w:szCs w:val="21"/>
        </w:rPr>
        <w:t xml:space="preserve"> </w:t>
      </w:r>
      <w:r w:rsidRPr="009315F4">
        <w:rPr>
          <w:rFonts w:asciiTheme="minorHAnsi" w:hAnsiTheme="minorHAnsi" w:cs="Calibri"/>
          <w:i/>
          <w:iCs/>
          <w:sz w:val="21"/>
          <w:szCs w:val="21"/>
        </w:rPr>
        <w:t>445/2000)</w:t>
      </w:r>
    </w:p>
    <w:p w:rsidR="001E11D3" w:rsidRPr="009315F4" w:rsidRDefault="001E11D3">
      <w:pPr>
        <w:pStyle w:val="Corpotesto"/>
        <w:kinsoku w:val="0"/>
        <w:overflowPunct w:val="0"/>
        <w:spacing w:before="3"/>
        <w:ind w:left="0"/>
        <w:rPr>
          <w:rFonts w:asciiTheme="minorHAnsi" w:hAnsiTheme="minorHAnsi" w:cs="Calibri"/>
          <w:i/>
          <w:iCs/>
          <w:sz w:val="31"/>
          <w:szCs w:val="31"/>
        </w:rPr>
      </w:pPr>
    </w:p>
    <w:p w:rsidR="001E11D3" w:rsidRPr="009315F4" w:rsidRDefault="001E11D3">
      <w:pPr>
        <w:pStyle w:val="Corpotesto"/>
        <w:numPr>
          <w:ilvl w:val="0"/>
          <w:numId w:val="3"/>
        </w:numPr>
        <w:tabs>
          <w:tab w:val="left" w:pos="838"/>
        </w:tabs>
        <w:kinsoku w:val="0"/>
        <w:overflowPunct w:val="0"/>
        <w:jc w:val="center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sono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in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possesso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dei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requisiti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tecnici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dei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mezzi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idonei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impartire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tale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istruzione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al</w:t>
      </w:r>
    </w:p>
    <w:p w:rsidR="001E11D3" w:rsidRPr="009315F4" w:rsidRDefault="001E11D3">
      <w:pPr>
        <w:pStyle w:val="Corpotesto"/>
        <w:tabs>
          <w:tab w:val="left" w:pos="1197"/>
          <w:tab w:val="left" w:pos="2204"/>
          <w:tab w:val="left" w:pos="3024"/>
        </w:tabs>
        <w:kinsoku w:val="0"/>
        <w:overflowPunct w:val="0"/>
        <w:spacing w:before="41"/>
        <w:ind w:left="837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 xml:space="preserve"> </w:t>
      </w:r>
      <w:r w:rsidRPr="009315F4">
        <w:rPr>
          <w:rFonts w:asciiTheme="minorHAnsi" w:hAnsiTheme="minorHAnsi" w:cs="Calibri"/>
          <w:w w:val="95"/>
        </w:rPr>
        <w:t>propri</w:t>
      </w:r>
      <w:r w:rsidRPr="009315F4">
        <w:rPr>
          <w:rFonts w:asciiTheme="minorHAnsi" w:hAnsiTheme="minorHAnsi" w:cs="Calibri"/>
          <w:w w:val="95"/>
          <w:u w:val="single"/>
        </w:rPr>
        <w:tab/>
      </w:r>
      <w:r w:rsidRPr="009315F4">
        <w:rPr>
          <w:rFonts w:asciiTheme="minorHAnsi" w:hAnsiTheme="minorHAnsi" w:cs="Calibri"/>
        </w:rPr>
        <w:t>figli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</w:p>
    <w:p w:rsidR="001E11D3" w:rsidRPr="009315F4" w:rsidRDefault="001E11D3">
      <w:pPr>
        <w:pStyle w:val="Corpotesto"/>
        <w:kinsoku w:val="0"/>
        <w:overflowPunct w:val="0"/>
        <w:spacing w:before="1"/>
        <w:ind w:left="0"/>
        <w:rPr>
          <w:rFonts w:asciiTheme="minorHAnsi" w:hAnsiTheme="minorHAnsi" w:cs="Calibri"/>
          <w:sz w:val="25"/>
          <w:szCs w:val="25"/>
        </w:rPr>
      </w:pPr>
    </w:p>
    <w:p w:rsidR="001E11D3" w:rsidRPr="009315F4" w:rsidRDefault="001E11D3">
      <w:pPr>
        <w:pStyle w:val="Corpotesto"/>
        <w:numPr>
          <w:ilvl w:val="0"/>
          <w:numId w:val="3"/>
        </w:numPr>
        <w:tabs>
          <w:tab w:val="left" w:pos="838"/>
          <w:tab w:val="left" w:pos="7704"/>
          <w:tab w:val="left" w:pos="8711"/>
          <w:tab w:val="left" w:pos="9531"/>
          <w:tab w:val="left" w:pos="9682"/>
        </w:tabs>
        <w:kinsoku w:val="0"/>
        <w:overflowPunct w:val="0"/>
        <w:spacing w:before="69" w:line="275" w:lineRule="auto"/>
        <w:ind w:right="180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avere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mezzi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economici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idonei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provvedere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all'istruzione</w:t>
      </w:r>
      <w:r w:rsidRPr="009315F4">
        <w:rPr>
          <w:rFonts w:asciiTheme="minorHAnsi" w:hAnsiTheme="minorHAnsi" w:cs="Calibri"/>
          <w:spacing w:val="53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>propri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>figli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 xml:space="preserve"> tramite</w:t>
      </w:r>
      <w:r w:rsidRPr="009315F4">
        <w:rPr>
          <w:rFonts w:asciiTheme="minorHAnsi" w:hAnsiTheme="minorHAnsi" w:cs="Calibri"/>
          <w:spacing w:val="-10"/>
        </w:rPr>
        <w:t xml:space="preserve"> </w:t>
      </w:r>
      <w:r w:rsidRPr="009315F4">
        <w:rPr>
          <w:rFonts w:asciiTheme="minorHAnsi" w:hAnsiTheme="minorHAnsi" w:cs="Calibri"/>
        </w:rPr>
        <w:t>presso</w:t>
      </w:r>
      <w:r w:rsidRPr="009315F4">
        <w:rPr>
          <w:rFonts w:asciiTheme="minorHAnsi" w:hAnsiTheme="minorHAnsi" w:cs="Calibri"/>
          <w:spacing w:val="-9"/>
        </w:rPr>
        <w:t xml:space="preserve"> </w:t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spacing w:val="-9"/>
        </w:rPr>
        <w:t xml:space="preserve"> </w:t>
      </w:r>
      <w:r w:rsidRPr="009315F4">
        <w:rPr>
          <w:rFonts w:asciiTheme="minorHAnsi" w:hAnsiTheme="minorHAnsi" w:cs="Calibri"/>
        </w:rPr>
        <w:t xml:space="preserve">gestore/precettore 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  <w:u w:val="single"/>
        </w:rPr>
        <w:tab/>
      </w:r>
    </w:p>
    <w:p w:rsidR="001E11D3" w:rsidRPr="009315F4" w:rsidRDefault="001E11D3">
      <w:pPr>
        <w:pStyle w:val="Corpotesto"/>
        <w:kinsoku w:val="0"/>
        <w:overflowPunct w:val="0"/>
        <w:spacing w:before="8"/>
        <w:ind w:left="0"/>
        <w:rPr>
          <w:rFonts w:asciiTheme="minorHAnsi" w:hAnsiTheme="minorHAnsi" w:cs="Calibri"/>
          <w:sz w:val="23"/>
          <w:szCs w:val="23"/>
        </w:rPr>
      </w:pPr>
    </w:p>
    <w:p w:rsidR="001E11D3" w:rsidRPr="009315F4" w:rsidRDefault="003035C2">
      <w:pPr>
        <w:pStyle w:val="Corpotesto"/>
        <w:kinsoku w:val="0"/>
        <w:overflowPunct w:val="0"/>
        <w:spacing w:line="20" w:lineRule="atLeast"/>
        <w:ind w:left="832"/>
        <w:rPr>
          <w:rFonts w:asciiTheme="minorHAnsi" w:hAnsiTheme="minorHAnsi" w:cs="Calibri"/>
          <w:sz w:val="2"/>
          <w:szCs w:val="2"/>
        </w:rPr>
      </w:pPr>
      <w:r w:rsidRPr="009315F4">
        <w:rPr>
          <w:rFonts w:asciiTheme="minorHAnsi" w:hAnsiTheme="minorHAns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45150" cy="12700"/>
                <wp:effectExtent l="4445" t="5080" r="8255" b="1270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12700"/>
                          <a:chOff x="0" y="0"/>
                          <a:chExt cx="8890" cy="20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880" cy="20"/>
                          </a:xfrm>
                          <a:custGeom>
                            <a:avLst/>
                            <a:gdLst>
                              <a:gd name="T0" fmla="*/ 0 w 8880"/>
                              <a:gd name="T1" fmla="*/ 0 h 20"/>
                              <a:gd name="T2" fmla="*/ 8880 w 8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80" h="2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E26CA" id="Group 3" o:spid="_x0000_s1026" style="width:444.5pt;height:1pt;mso-position-horizontal-relative:char;mso-position-vertical-relative:line" coordsize="8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">
                <v:shape id="Freeform 4" o:spid="_x0000_s1027" style="position:absolute;left:4;top:4;width:8880;height:20;visibility:visible;mso-wrap-style:square;v-text-anchor:top" coordsize="8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" path="m,l8880,e" filled="f" strokeweight=".48pt">
                  <v:path arrowok="t" o:connecttype="custom" o:connectlocs="0,0;8880,0" o:connectangles="0,0"/>
                </v:shape>
                <w10:anchorlock/>
              </v:group>
            </w:pict>
          </mc:Fallback>
        </mc:AlternateContent>
      </w:r>
    </w:p>
    <w:p w:rsidR="001E11D3" w:rsidRPr="009315F4" w:rsidRDefault="001E11D3">
      <w:pPr>
        <w:pStyle w:val="Corpotesto"/>
        <w:kinsoku w:val="0"/>
        <w:overflowPunct w:val="0"/>
        <w:spacing w:before="9"/>
        <w:ind w:left="0"/>
        <w:rPr>
          <w:rFonts w:asciiTheme="minorHAnsi" w:hAnsiTheme="minorHAnsi" w:cs="Calibri"/>
          <w:sz w:val="18"/>
          <w:szCs w:val="18"/>
        </w:rPr>
      </w:pPr>
    </w:p>
    <w:p w:rsidR="001E11D3" w:rsidRPr="009315F4" w:rsidRDefault="001E11D3">
      <w:pPr>
        <w:pStyle w:val="Corpotesto"/>
        <w:kinsoku w:val="0"/>
        <w:overflowPunct w:val="0"/>
        <w:spacing w:before="69"/>
        <w:ind w:left="1677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,</w:t>
      </w:r>
    </w:p>
    <w:p w:rsidR="001E11D3" w:rsidRPr="009315F4" w:rsidRDefault="009315F4">
      <w:pPr>
        <w:pStyle w:val="Corpotesto"/>
        <w:tabs>
          <w:tab w:val="left" w:pos="1792"/>
        </w:tabs>
        <w:kinsoku w:val="0"/>
        <w:overflowPunct w:val="0"/>
        <w:spacing w:line="20" w:lineRule="atLeast"/>
        <w:ind w:left="112"/>
        <w:rPr>
          <w:rFonts w:asciiTheme="minorHAnsi" w:hAnsiTheme="minorHAnsi" w:cs="Calibri"/>
          <w:sz w:val="2"/>
          <w:szCs w:val="2"/>
        </w:rPr>
      </w:pPr>
      <w:r>
        <w:rPr>
          <w:rFonts w:asciiTheme="minorHAnsi" w:hAnsiTheme="minorHAnsi" w:cs="Calibri"/>
          <w:sz w:val="2"/>
          <w:szCs w:val="2"/>
        </w:rPr>
        <w:tab/>
      </w:r>
      <w:r w:rsidR="003035C2" w:rsidRPr="009315F4">
        <w:rPr>
          <w:rFonts w:asciiTheme="minorHAnsi" w:hAnsiTheme="minorHAns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96950" cy="12700"/>
                <wp:effectExtent l="4445" t="2540" r="8255" b="381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12700"/>
                          <a:chOff x="0" y="0"/>
                          <a:chExt cx="1570" cy="20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560" cy="20"/>
                          </a:xfrm>
                          <a:custGeom>
                            <a:avLst/>
                            <a:gdLst>
                              <a:gd name="T0" fmla="*/ 0 w 1560"/>
                              <a:gd name="T1" fmla="*/ 0 h 20"/>
                              <a:gd name="T2" fmla="*/ 1560 w 1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0" h="2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758D1" id="Group 5" o:spid="_x0000_s1026" style="width:78.5pt;height:1pt;mso-position-horizontal-relative:char;mso-position-vertical-relative:line" coordsize="1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">
                <v:shape id="Freeform 6" o:spid="_x0000_s1027" style="position:absolute;left:4;top:4;width:1560;height:20;visibility:visible;mso-wrap-style:square;v-text-anchor:top" coordsize="1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" path="m,l1560,e" filled="f" strokeweight=".48pt">
                  <v:path arrowok="t" o:connecttype="custom" o:connectlocs="0,0;1560,0" o:connectangles="0,0"/>
                </v:shape>
                <w10:anchorlock/>
              </v:group>
            </w:pict>
          </mc:Fallback>
        </mc:AlternateContent>
      </w:r>
      <w:r w:rsidR="001E11D3" w:rsidRPr="009315F4">
        <w:rPr>
          <w:rFonts w:asciiTheme="minorHAnsi" w:hAnsiTheme="minorHAnsi" w:cs="Calibri"/>
          <w:sz w:val="2"/>
          <w:szCs w:val="2"/>
        </w:rPr>
        <w:t xml:space="preserve"> </w:t>
      </w:r>
      <w:r w:rsidR="001E11D3" w:rsidRPr="009315F4">
        <w:rPr>
          <w:rFonts w:asciiTheme="minorHAnsi" w:hAnsiTheme="minorHAnsi" w:cs="Calibri"/>
          <w:sz w:val="2"/>
          <w:szCs w:val="2"/>
        </w:rPr>
        <w:tab/>
      </w:r>
      <w:r w:rsidR="003035C2" w:rsidRPr="009315F4">
        <w:rPr>
          <w:rFonts w:asciiTheme="minorHAnsi" w:hAnsiTheme="minorHAns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063750" cy="12700"/>
                <wp:effectExtent l="9525" t="2540" r="3175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12700"/>
                          <a:chOff x="0" y="0"/>
                          <a:chExt cx="3250" cy="2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240" cy="20"/>
                          </a:xfrm>
                          <a:custGeom>
                            <a:avLst/>
                            <a:gdLst>
                              <a:gd name="T0" fmla="*/ 0 w 3240"/>
                              <a:gd name="T1" fmla="*/ 0 h 20"/>
                              <a:gd name="T2" fmla="*/ 3240 w 3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0" h="2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2E452" id="Group 7" o:spid="_x0000_s1026" style="width:162.5pt;height:1pt;mso-position-horizontal-relative:char;mso-position-vertical-relative:line" coordsize="3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">
                <v:shape id="Freeform 8" o:spid="_x0000_s1027" style="position:absolute;left:4;top:4;width:3240;height:20;visibility:visible;mso-wrap-style:square;v-text-anchor:top" coordsize="3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" path="m,l3240,e" filled="f" strokeweight=".48pt">
                  <v:path arrowok="t" o:connecttype="custom" o:connectlocs="0,0;3240,0" o:connectangles="0,0"/>
                </v:shape>
                <w10:anchorlock/>
              </v:group>
            </w:pict>
          </mc:Fallback>
        </mc:AlternateContent>
      </w:r>
    </w:p>
    <w:p w:rsidR="009315F4" w:rsidRDefault="009315F4">
      <w:pPr>
        <w:pStyle w:val="Corpotesto"/>
        <w:tabs>
          <w:tab w:val="left" w:pos="9736"/>
        </w:tabs>
        <w:kinsoku w:val="0"/>
        <w:overflowPunct w:val="0"/>
        <w:spacing w:before="21" w:line="275" w:lineRule="auto"/>
        <w:ind w:left="5157" w:right="114" w:firstLine="1819"/>
        <w:jc w:val="both"/>
        <w:rPr>
          <w:rFonts w:asciiTheme="minorHAnsi" w:hAnsiTheme="minorHAnsi" w:cs="Calibri"/>
          <w:b/>
          <w:bCs/>
        </w:rPr>
      </w:pPr>
    </w:p>
    <w:p w:rsidR="001E11D3" w:rsidRPr="009315F4" w:rsidRDefault="001E11D3">
      <w:pPr>
        <w:pStyle w:val="Corpotesto"/>
        <w:tabs>
          <w:tab w:val="left" w:pos="9736"/>
        </w:tabs>
        <w:kinsoku w:val="0"/>
        <w:overflowPunct w:val="0"/>
        <w:spacing w:before="21" w:line="275" w:lineRule="auto"/>
        <w:ind w:left="5157" w:right="114" w:firstLine="1819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  <w:b/>
          <w:bCs/>
        </w:rPr>
        <w:t>Firme</w:t>
      </w:r>
      <w:r w:rsidRPr="009315F4">
        <w:rPr>
          <w:rFonts w:asciiTheme="minorHAnsi" w:hAnsiTheme="minorHAnsi" w:cs="Calibri"/>
          <w:b/>
          <w:bCs/>
          <w:spacing w:val="-9"/>
        </w:rPr>
        <w:t xml:space="preserve"> </w:t>
      </w:r>
      <w:r w:rsidRPr="009315F4">
        <w:rPr>
          <w:rFonts w:asciiTheme="minorHAnsi" w:hAnsiTheme="minorHAnsi" w:cs="Calibri"/>
          <w:b/>
          <w:bCs/>
        </w:rPr>
        <w:t>di</w:t>
      </w:r>
      <w:r w:rsidRPr="009315F4">
        <w:rPr>
          <w:rFonts w:asciiTheme="minorHAnsi" w:hAnsiTheme="minorHAnsi" w:cs="Calibri"/>
          <w:b/>
          <w:bCs/>
          <w:spacing w:val="-9"/>
        </w:rPr>
        <w:t xml:space="preserve"> </w:t>
      </w:r>
      <w:r w:rsidRPr="009315F4">
        <w:rPr>
          <w:rFonts w:asciiTheme="minorHAnsi" w:hAnsiTheme="minorHAnsi" w:cs="Calibri"/>
          <w:b/>
          <w:bCs/>
        </w:rPr>
        <w:t>autocertificazione</w:t>
      </w:r>
      <w:r w:rsidRPr="009315F4">
        <w:rPr>
          <w:rFonts w:asciiTheme="minorHAnsi" w:hAnsiTheme="minorHAnsi" w:cs="Calibri"/>
          <w:b/>
          <w:bCs/>
          <w:w w:val="99"/>
        </w:rPr>
        <w:t xml:space="preserve"> </w:t>
      </w:r>
      <w:r w:rsidR="009315F4">
        <w:rPr>
          <w:rFonts w:asciiTheme="minorHAnsi" w:hAnsiTheme="minorHAnsi" w:cs="Calibri"/>
        </w:rPr>
        <w:t xml:space="preserve">Firma   </w:t>
      </w:r>
      <w:r w:rsidRPr="009315F4">
        <w:rPr>
          <w:rFonts w:asciiTheme="minorHAnsi" w:hAnsiTheme="minorHAnsi" w:cs="Calibri"/>
        </w:rPr>
        <w:t xml:space="preserve"> 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padre</w:t>
      </w:r>
      <w:r w:rsidR="009315F4">
        <w:rPr>
          <w:rFonts w:asciiTheme="minorHAnsi" w:hAnsiTheme="minorHAnsi" w:cs="Calibri"/>
        </w:rPr>
        <w:t>__</w:t>
      </w:r>
      <w:r w:rsidRPr="009315F4">
        <w:rPr>
          <w:rFonts w:asciiTheme="minorHAnsi" w:hAnsiTheme="minorHAnsi" w:cs="Calibri"/>
          <w:u w:val="single"/>
        </w:rPr>
        <w:tab/>
      </w:r>
      <w:r w:rsidRPr="009315F4">
        <w:rPr>
          <w:rFonts w:asciiTheme="minorHAnsi" w:hAnsiTheme="minorHAnsi" w:cs="Calibri"/>
        </w:rPr>
        <w:t xml:space="preserve"> </w:t>
      </w:r>
      <w:r w:rsidRPr="009315F4">
        <w:rPr>
          <w:rFonts w:asciiTheme="minorHAnsi" w:hAnsiTheme="minorHAnsi" w:cs="Calibri"/>
          <w:w w:val="95"/>
        </w:rPr>
        <w:t>Firma</w:t>
      </w:r>
      <w:r w:rsidRPr="009315F4">
        <w:rPr>
          <w:rFonts w:asciiTheme="minorHAnsi" w:hAnsiTheme="minorHAnsi" w:cs="Calibri"/>
          <w:spacing w:val="27"/>
          <w:w w:val="95"/>
        </w:rPr>
        <w:t xml:space="preserve"> </w:t>
      </w:r>
      <w:r w:rsidRPr="009315F4">
        <w:rPr>
          <w:rFonts w:asciiTheme="minorHAnsi" w:hAnsiTheme="minorHAnsi" w:cs="Calibri"/>
        </w:rPr>
        <w:t>della</w:t>
      </w:r>
      <w:r w:rsidRPr="009315F4">
        <w:rPr>
          <w:rFonts w:asciiTheme="minorHAnsi" w:hAnsiTheme="minorHAnsi" w:cs="Calibri"/>
          <w:spacing w:val="-11"/>
        </w:rPr>
        <w:t xml:space="preserve"> </w:t>
      </w:r>
      <w:r w:rsidRPr="009315F4">
        <w:rPr>
          <w:rFonts w:asciiTheme="minorHAnsi" w:hAnsiTheme="minorHAnsi" w:cs="Calibri"/>
        </w:rPr>
        <w:t xml:space="preserve">madre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</w:p>
    <w:p w:rsidR="001E11D3" w:rsidRPr="009315F4" w:rsidRDefault="001E11D3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0"/>
          <w:szCs w:val="20"/>
        </w:rPr>
      </w:pPr>
    </w:p>
    <w:p w:rsidR="009315F4" w:rsidRDefault="001E11D3">
      <w:pPr>
        <w:pStyle w:val="Corpotesto"/>
        <w:tabs>
          <w:tab w:val="left" w:pos="4003"/>
        </w:tabs>
        <w:kinsoku w:val="0"/>
        <w:overflowPunct w:val="0"/>
        <w:spacing w:before="194" w:line="555" w:lineRule="auto"/>
        <w:ind w:right="862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Si</w:t>
      </w:r>
      <w:r w:rsidRPr="009315F4">
        <w:rPr>
          <w:rFonts w:asciiTheme="minorHAnsi" w:hAnsiTheme="minorHAnsi" w:cs="Calibri"/>
          <w:spacing w:val="-8"/>
        </w:rPr>
        <w:t xml:space="preserve"> </w:t>
      </w:r>
      <w:r w:rsidRPr="009315F4">
        <w:rPr>
          <w:rFonts w:asciiTheme="minorHAnsi" w:hAnsiTheme="minorHAnsi" w:cs="Calibri"/>
        </w:rPr>
        <w:t>allegano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fotocopie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dei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documenti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8"/>
        </w:rPr>
        <w:t xml:space="preserve"> </w:t>
      </w:r>
      <w:r w:rsidRPr="009315F4">
        <w:rPr>
          <w:rFonts w:asciiTheme="minorHAnsi" w:hAnsiTheme="minorHAnsi" w:cs="Calibri"/>
        </w:rPr>
        <w:t>identità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dei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genitori/legali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rappresentanti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 xml:space="preserve">dell’alunno. </w:t>
      </w:r>
    </w:p>
    <w:p w:rsidR="001E11D3" w:rsidRPr="009315F4" w:rsidRDefault="009315F4">
      <w:pPr>
        <w:pStyle w:val="Corpotesto"/>
        <w:tabs>
          <w:tab w:val="left" w:pos="4003"/>
        </w:tabs>
        <w:kinsoku w:val="0"/>
        <w:overflowPunct w:val="0"/>
        <w:spacing w:before="194" w:line="555" w:lineRule="auto"/>
        <w:ind w:right="862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Grosio,</w:t>
      </w:r>
      <w:r w:rsidR="001E11D3" w:rsidRPr="009315F4">
        <w:rPr>
          <w:rFonts w:asciiTheme="minorHAnsi" w:hAnsiTheme="minorHAnsi" w:cs="Calibri"/>
          <w:spacing w:val="-8"/>
        </w:rPr>
        <w:t xml:space="preserve"> </w:t>
      </w:r>
      <w:r w:rsidR="001E11D3" w:rsidRPr="009315F4">
        <w:rPr>
          <w:rFonts w:asciiTheme="minorHAnsi" w:hAnsiTheme="minorHAnsi" w:cs="Calibri"/>
        </w:rPr>
        <w:t xml:space="preserve">lì </w:t>
      </w:r>
      <w:r w:rsidR="001E11D3" w:rsidRPr="009315F4">
        <w:rPr>
          <w:rFonts w:asciiTheme="minorHAnsi" w:hAnsiTheme="minorHAnsi" w:cs="Calibri"/>
          <w:u w:val="single"/>
        </w:rPr>
        <w:t xml:space="preserve"> </w:t>
      </w:r>
      <w:r w:rsidR="001E11D3" w:rsidRPr="009315F4">
        <w:rPr>
          <w:rFonts w:asciiTheme="minorHAnsi" w:hAnsiTheme="minorHAnsi" w:cs="Calibri"/>
          <w:u w:val="single"/>
        </w:rPr>
        <w:tab/>
      </w:r>
    </w:p>
    <w:p w:rsidR="001E11D3" w:rsidRPr="009315F4" w:rsidRDefault="001E11D3">
      <w:pPr>
        <w:pStyle w:val="Corpotesto"/>
        <w:kinsoku w:val="0"/>
        <w:overflowPunct w:val="0"/>
        <w:spacing w:before="2"/>
        <w:ind w:left="0"/>
        <w:rPr>
          <w:rFonts w:asciiTheme="minorHAnsi" w:hAnsiTheme="minorHAnsi" w:cs="Calibri"/>
          <w:sz w:val="22"/>
          <w:szCs w:val="22"/>
        </w:rPr>
      </w:pPr>
    </w:p>
    <w:p w:rsidR="001E11D3" w:rsidRPr="009315F4" w:rsidRDefault="001E11D3">
      <w:pPr>
        <w:pStyle w:val="Corpotesto"/>
        <w:numPr>
          <w:ilvl w:val="0"/>
          <w:numId w:val="2"/>
        </w:numPr>
        <w:tabs>
          <w:tab w:val="left" w:pos="838"/>
        </w:tabs>
        <w:kinsoku w:val="0"/>
        <w:overflowPunct w:val="0"/>
        <w:spacing w:before="69" w:line="275" w:lineRule="auto"/>
        <w:ind w:right="114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Dichiarano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inoltre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essere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informati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assumere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parte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competenza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le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norme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regolano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l’istruzione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parentale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controfirmano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accettazione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qui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in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allegato.</w:t>
      </w:r>
    </w:p>
    <w:p w:rsidR="001E11D3" w:rsidRPr="009315F4" w:rsidRDefault="001E11D3">
      <w:pPr>
        <w:pStyle w:val="Corpotesto"/>
        <w:kinsoku w:val="0"/>
        <w:overflowPunct w:val="0"/>
        <w:spacing w:before="1"/>
        <w:ind w:left="2628" w:right="2627"/>
        <w:jc w:val="center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-----------------------------------------</w:t>
      </w:r>
    </w:p>
    <w:p w:rsidR="001E11D3" w:rsidRPr="009315F4" w:rsidRDefault="001E11D3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31"/>
          <w:szCs w:val="31"/>
        </w:rPr>
      </w:pPr>
    </w:p>
    <w:p w:rsidR="001E11D3" w:rsidRPr="009315F4" w:rsidRDefault="001E11D3">
      <w:pPr>
        <w:pStyle w:val="Corpotesto"/>
        <w:tabs>
          <w:tab w:val="left" w:pos="3717"/>
          <w:tab w:val="left" w:pos="6597"/>
        </w:tabs>
        <w:kinsoku w:val="0"/>
        <w:overflowPunct w:val="0"/>
        <w:rPr>
          <w:rFonts w:asciiTheme="minorHAnsi" w:hAnsiTheme="minorHAnsi" w:cs="Calibri"/>
          <w:w w:val="105"/>
        </w:rPr>
      </w:pPr>
      <w:r w:rsidRPr="009315F4">
        <w:rPr>
          <w:rFonts w:asciiTheme="minorHAnsi" w:hAnsiTheme="minorHAnsi" w:cs="Calibri"/>
          <w:w w:val="95"/>
        </w:rPr>
        <w:t>VISTO</w:t>
      </w:r>
      <w:r w:rsidRPr="009315F4">
        <w:rPr>
          <w:rFonts w:asciiTheme="minorHAnsi" w:hAnsiTheme="minorHAnsi" w:cs="Calibri"/>
          <w:w w:val="95"/>
        </w:rPr>
        <w:tab/>
      </w:r>
      <w:r w:rsidRPr="009315F4">
        <w:rPr>
          <w:rFonts w:asciiTheme="minorHAnsi" w:hAnsiTheme="minorHAnsi" w:cs="Calibri"/>
          <w:w w:val="105"/>
        </w:rPr>
        <w:t>o</w:t>
      </w:r>
      <w:r w:rsidRPr="009315F4">
        <w:rPr>
          <w:rFonts w:asciiTheme="minorHAnsi" w:hAnsiTheme="minorHAnsi" w:cs="Calibri"/>
          <w:spacing w:val="-17"/>
          <w:w w:val="105"/>
        </w:rPr>
        <w:t xml:space="preserve"> </w:t>
      </w:r>
      <w:r w:rsidRPr="009315F4">
        <w:rPr>
          <w:rFonts w:asciiTheme="minorHAnsi" w:hAnsiTheme="minorHAnsi" w:cs="Calibri"/>
          <w:w w:val="105"/>
        </w:rPr>
        <w:t>SI</w:t>
      </w:r>
      <w:r w:rsidRPr="009315F4">
        <w:rPr>
          <w:rFonts w:asciiTheme="minorHAnsi" w:hAnsiTheme="minorHAnsi" w:cs="Calibri"/>
          <w:spacing w:val="-10"/>
          <w:w w:val="105"/>
        </w:rPr>
        <w:t xml:space="preserve"> </w:t>
      </w:r>
      <w:r w:rsidRPr="009315F4">
        <w:rPr>
          <w:rFonts w:asciiTheme="minorHAnsi" w:hAnsiTheme="minorHAnsi" w:cs="Calibri"/>
          <w:w w:val="105"/>
        </w:rPr>
        <w:t>AUTORIZZA</w:t>
      </w:r>
      <w:r w:rsidRPr="009315F4">
        <w:rPr>
          <w:rFonts w:asciiTheme="minorHAnsi" w:hAnsiTheme="minorHAnsi" w:cs="Calibri"/>
          <w:w w:val="105"/>
        </w:rPr>
        <w:tab/>
        <w:t>o</w:t>
      </w:r>
      <w:r w:rsidRPr="009315F4">
        <w:rPr>
          <w:rFonts w:asciiTheme="minorHAnsi" w:hAnsiTheme="minorHAnsi" w:cs="Calibri"/>
          <w:spacing w:val="-23"/>
          <w:w w:val="105"/>
        </w:rPr>
        <w:t xml:space="preserve"> </w:t>
      </w:r>
      <w:r w:rsidRPr="009315F4">
        <w:rPr>
          <w:rFonts w:asciiTheme="minorHAnsi" w:hAnsiTheme="minorHAnsi" w:cs="Calibri"/>
          <w:w w:val="105"/>
        </w:rPr>
        <w:t>NON</w:t>
      </w:r>
      <w:r w:rsidRPr="009315F4">
        <w:rPr>
          <w:rFonts w:asciiTheme="minorHAnsi" w:hAnsiTheme="minorHAnsi" w:cs="Calibri"/>
          <w:spacing w:val="-16"/>
          <w:w w:val="105"/>
        </w:rPr>
        <w:t xml:space="preserve"> </w:t>
      </w:r>
      <w:r w:rsidRPr="009315F4">
        <w:rPr>
          <w:rFonts w:asciiTheme="minorHAnsi" w:hAnsiTheme="minorHAnsi" w:cs="Calibri"/>
          <w:w w:val="105"/>
        </w:rPr>
        <w:t>SI</w:t>
      </w:r>
      <w:r w:rsidRPr="009315F4">
        <w:rPr>
          <w:rFonts w:asciiTheme="minorHAnsi" w:hAnsiTheme="minorHAnsi" w:cs="Calibri"/>
          <w:spacing w:val="-16"/>
          <w:w w:val="105"/>
        </w:rPr>
        <w:t xml:space="preserve"> </w:t>
      </w:r>
      <w:r w:rsidRPr="009315F4">
        <w:rPr>
          <w:rFonts w:asciiTheme="minorHAnsi" w:hAnsiTheme="minorHAnsi" w:cs="Calibri"/>
          <w:w w:val="105"/>
        </w:rPr>
        <w:t>AUTORIZZA</w:t>
      </w:r>
    </w:p>
    <w:p w:rsidR="001E11D3" w:rsidRPr="009315F4" w:rsidRDefault="001E11D3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0"/>
          <w:szCs w:val="20"/>
        </w:rPr>
      </w:pPr>
    </w:p>
    <w:p w:rsidR="001E11D3" w:rsidRPr="009315F4" w:rsidRDefault="001E11D3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0"/>
          <w:szCs w:val="20"/>
        </w:rPr>
      </w:pPr>
    </w:p>
    <w:p w:rsidR="001E11D3" w:rsidRPr="009315F4" w:rsidRDefault="001E11D3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0"/>
          <w:szCs w:val="20"/>
        </w:rPr>
      </w:pPr>
    </w:p>
    <w:p w:rsidR="001E11D3" w:rsidRPr="009315F4" w:rsidRDefault="001E11D3">
      <w:pPr>
        <w:pStyle w:val="Corpotesto"/>
        <w:kinsoku w:val="0"/>
        <w:overflowPunct w:val="0"/>
        <w:spacing w:before="10"/>
        <w:ind w:left="0"/>
        <w:rPr>
          <w:rFonts w:asciiTheme="minorHAnsi" w:hAnsiTheme="minorHAnsi" w:cs="Calibri"/>
          <w:sz w:val="16"/>
          <w:szCs w:val="16"/>
        </w:rPr>
      </w:pPr>
    </w:p>
    <w:p w:rsidR="001E11D3" w:rsidRPr="009315F4" w:rsidRDefault="001E11D3">
      <w:pPr>
        <w:pStyle w:val="Corpotesto"/>
        <w:kinsoku w:val="0"/>
        <w:overflowPunct w:val="0"/>
        <w:spacing w:before="10"/>
        <w:ind w:left="0"/>
        <w:rPr>
          <w:rFonts w:asciiTheme="minorHAnsi" w:hAnsiTheme="minorHAnsi" w:cs="Calibri"/>
          <w:sz w:val="16"/>
          <w:szCs w:val="16"/>
        </w:rPr>
        <w:sectPr w:rsidR="001E11D3" w:rsidRPr="009315F4">
          <w:pgSz w:w="11910" w:h="16840"/>
          <w:pgMar w:top="1560" w:right="1020" w:bottom="280" w:left="1020" w:header="720" w:footer="720" w:gutter="0"/>
          <w:cols w:space="720"/>
          <w:noEndnote/>
        </w:sectPr>
      </w:pPr>
    </w:p>
    <w:p w:rsidR="001E11D3" w:rsidRPr="009315F4" w:rsidRDefault="001E11D3">
      <w:pPr>
        <w:pStyle w:val="Corpotesto"/>
        <w:kinsoku w:val="0"/>
        <w:overflowPunct w:val="0"/>
        <w:ind w:left="0"/>
        <w:rPr>
          <w:rFonts w:asciiTheme="minorHAnsi" w:hAnsiTheme="minorHAnsi" w:cs="Calibri"/>
        </w:rPr>
      </w:pPr>
    </w:p>
    <w:p w:rsidR="001E11D3" w:rsidRPr="009315F4" w:rsidRDefault="001E11D3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30"/>
          <w:szCs w:val="30"/>
        </w:rPr>
      </w:pPr>
    </w:p>
    <w:p w:rsidR="001E11D3" w:rsidRPr="009315F4" w:rsidRDefault="001E11D3">
      <w:pPr>
        <w:pStyle w:val="Corpotesto"/>
        <w:tabs>
          <w:tab w:val="left" w:pos="2430"/>
        </w:tabs>
        <w:kinsoku w:val="0"/>
        <w:overflowPunct w:val="0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 xml:space="preserve">Data </w:t>
      </w:r>
      <w:r w:rsidRPr="009315F4">
        <w:rPr>
          <w:rFonts w:asciiTheme="minorHAnsi" w:hAnsiTheme="minorHAnsi" w:cs="Calibri"/>
          <w:u w:val="single"/>
        </w:rPr>
        <w:t xml:space="preserve"> </w:t>
      </w:r>
      <w:r w:rsidRPr="009315F4">
        <w:rPr>
          <w:rFonts w:asciiTheme="minorHAnsi" w:hAnsiTheme="minorHAnsi" w:cs="Calibri"/>
          <w:u w:val="single"/>
        </w:rPr>
        <w:tab/>
      </w:r>
    </w:p>
    <w:p w:rsidR="001E11D3" w:rsidRPr="009315F4" w:rsidRDefault="001E11D3">
      <w:pPr>
        <w:pStyle w:val="Corpotesto"/>
        <w:kinsoku w:val="0"/>
        <w:overflowPunct w:val="0"/>
        <w:spacing w:before="69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br w:type="column"/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DIRIGENTE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SCOLASTICO</w:t>
      </w:r>
    </w:p>
    <w:p w:rsidR="001E11D3" w:rsidRPr="009315F4" w:rsidRDefault="005E42FE">
      <w:pPr>
        <w:pStyle w:val="Corpotesto"/>
        <w:kinsoku w:val="0"/>
        <w:overflowPunct w:val="0"/>
        <w:spacing w:before="2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Anna Maria Sala Tenna</w:t>
      </w:r>
    </w:p>
    <w:p w:rsidR="001E11D3" w:rsidRPr="009315F4" w:rsidRDefault="001E11D3">
      <w:pPr>
        <w:pStyle w:val="Corpotesto"/>
        <w:kinsoku w:val="0"/>
        <w:overflowPunct w:val="0"/>
        <w:spacing w:before="2"/>
        <w:rPr>
          <w:rFonts w:asciiTheme="minorHAnsi" w:hAnsiTheme="minorHAnsi" w:cs="Calibri"/>
        </w:rPr>
        <w:sectPr w:rsidR="001E11D3" w:rsidRPr="009315F4">
          <w:type w:val="continuous"/>
          <w:pgSz w:w="11910" w:h="16840"/>
          <w:pgMar w:top="1240" w:right="1020" w:bottom="280" w:left="1020" w:header="720" w:footer="720" w:gutter="0"/>
          <w:cols w:num="2" w:space="720" w:equalWidth="0">
            <w:col w:w="2431" w:space="3233"/>
            <w:col w:w="4206"/>
          </w:cols>
          <w:noEndnote/>
        </w:sectPr>
      </w:pPr>
    </w:p>
    <w:p w:rsidR="001E11D3" w:rsidRPr="009315F4" w:rsidRDefault="001E11D3">
      <w:pPr>
        <w:pStyle w:val="Corpotesto"/>
        <w:kinsoku w:val="0"/>
        <w:overflowPunct w:val="0"/>
        <w:spacing w:before="54"/>
        <w:ind w:left="2628" w:right="2628"/>
        <w:jc w:val="center"/>
        <w:rPr>
          <w:rFonts w:asciiTheme="minorHAnsi" w:hAnsiTheme="minorHAnsi" w:cs="Calibri"/>
          <w:sz w:val="31"/>
          <w:szCs w:val="31"/>
        </w:rPr>
      </w:pPr>
      <w:r w:rsidRPr="009315F4">
        <w:rPr>
          <w:rFonts w:asciiTheme="minorHAnsi" w:hAnsiTheme="minorHAnsi" w:cs="Calibri"/>
          <w:b/>
          <w:bCs/>
          <w:sz w:val="31"/>
          <w:szCs w:val="31"/>
        </w:rPr>
        <w:lastRenderedPageBreak/>
        <w:t>Principali</w:t>
      </w:r>
      <w:r w:rsidRPr="009315F4">
        <w:rPr>
          <w:rFonts w:asciiTheme="minorHAnsi" w:hAnsiTheme="minorHAnsi" w:cs="Calibri"/>
          <w:b/>
          <w:bCs/>
          <w:spacing w:val="43"/>
          <w:sz w:val="31"/>
          <w:szCs w:val="31"/>
        </w:rPr>
        <w:t xml:space="preserve"> </w:t>
      </w:r>
      <w:r w:rsidRPr="009315F4">
        <w:rPr>
          <w:rFonts w:asciiTheme="minorHAnsi" w:hAnsiTheme="minorHAnsi" w:cs="Calibri"/>
          <w:b/>
          <w:bCs/>
          <w:sz w:val="31"/>
          <w:szCs w:val="31"/>
        </w:rPr>
        <w:t>riferimenti</w:t>
      </w:r>
      <w:r w:rsidRPr="009315F4">
        <w:rPr>
          <w:rFonts w:asciiTheme="minorHAnsi" w:hAnsiTheme="minorHAnsi" w:cs="Calibri"/>
          <w:b/>
          <w:bCs/>
          <w:spacing w:val="44"/>
          <w:sz w:val="31"/>
          <w:szCs w:val="31"/>
        </w:rPr>
        <w:t xml:space="preserve"> </w:t>
      </w:r>
      <w:r w:rsidRPr="009315F4">
        <w:rPr>
          <w:rFonts w:asciiTheme="minorHAnsi" w:hAnsiTheme="minorHAnsi" w:cs="Calibri"/>
          <w:b/>
          <w:bCs/>
          <w:sz w:val="31"/>
          <w:szCs w:val="31"/>
        </w:rPr>
        <w:t>normativi</w:t>
      </w:r>
    </w:p>
    <w:p w:rsidR="001E11D3" w:rsidRPr="009315F4" w:rsidRDefault="001E11D3">
      <w:pPr>
        <w:pStyle w:val="Corpotesto"/>
        <w:kinsoku w:val="0"/>
        <w:overflowPunct w:val="0"/>
        <w:spacing w:before="241" w:line="243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L’istruzione</w:t>
      </w:r>
      <w:r w:rsidRPr="009315F4">
        <w:rPr>
          <w:rFonts w:asciiTheme="minorHAnsi" w:hAnsiTheme="minorHAnsi" w:cs="Calibri"/>
          <w:spacing w:val="13"/>
        </w:rPr>
        <w:t xml:space="preserve"> </w:t>
      </w:r>
      <w:r w:rsidRPr="009315F4">
        <w:rPr>
          <w:rFonts w:asciiTheme="minorHAnsi" w:hAnsiTheme="minorHAnsi" w:cs="Calibri"/>
        </w:rPr>
        <w:t>parentale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si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riferisce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all’istituto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giuridico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in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base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al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quale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l’assolvimento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dell’obbligo scolastico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può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avvenire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anche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al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fuori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contesto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scolastico.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responsabilità,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in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tal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caso,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viene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assunta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direttamente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dalla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famiglia,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deve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dichiarare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possedere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“la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capacità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tecnica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ed economica”</w:t>
      </w:r>
      <w:r w:rsidRPr="009315F4">
        <w:rPr>
          <w:rFonts w:asciiTheme="minorHAnsi" w:hAnsiTheme="minorHAnsi" w:cs="Calibri"/>
          <w:spacing w:val="-9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-8"/>
        </w:rPr>
        <w:t xml:space="preserve"> </w:t>
      </w:r>
      <w:r w:rsidRPr="009315F4">
        <w:rPr>
          <w:rFonts w:asciiTheme="minorHAnsi" w:hAnsiTheme="minorHAnsi" w:cs="Calibri"/>
        </w:rPr>
        <w:t>provvedere</w:t>
      </w:r>
      <w:r w:rsidRPr="009315F4">
        <w:rPr>
          <w:rFonts w:asciiTheme="minorHAnsi" w:hAnsiTheme="minorHAnsi" w:cs="Calibri"/>
          <w:spacing w:val="-8"/>
        </w:rPr>
        <w:t xml:space="preserve"> </w:t>
      </w:r>
      <w:r w:rsidRPr="009315F4">
        <w:rPr>
          <w:rFonts w:asciiTheme="minorHAnsi" w:hAnsiTheme="minorHAnsi" w:cs="Calibri"/>
        </w:rPr>
        <w:t>all’istruzione</w:t>
      </w:r>
      <w:r w:rsidRPr="009315F4">
        <w:rPr>
          <w:rFonts w:asciiTheme="minorHAnsi" w:hAnsiTheme="minorHAnsi" w:cs="Calibri"/>
          <w:spacing w:val="-8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-8"/>
        </w:rPr>
        <w:t xml:space="preserve"> </w:t>
      </w:r>
      <w:r w:rsidRPr="009315F4">
        <w:rPr>
          <w:rFonts w:asciiTheme="minorHAnsi" w:hAnsiTheme="minorHAnsi" w:cs="Calibri"/>
        </w:rPr>
        <w:t>proprio</w:t>
      </w:r>
      <w:r w:rsidRPr="009315F4">
        <w:rPr>
          <w:rFonts w:asciiTheme="minorHAnsi" w:hAnsiTheme="minorHAnsi" w:cs="Calibri"/>
          <w:spacing w:val="-8"/>
        </w:rPr>
        <w:t xml:space="preserve"> </w:t>
      </w:r>
      <w:r w:rsidRPr="009315F4">
        <w:rPr>
          <w:rFonts w:asciiTheme="minorHAnsi" w:hAnsiTheme="minorHAnsi" w:cs="Calibri"/>
        </w:rPr>
        <w:t>figlio.</w:t>
      </w:r>
    </w:p>
    <w:p w:rsidR="001E11D3" w:rsidRPr="009315F4" w:rsidRDefault="001E11D3">
      <w:pPr>
        <w:pStyle w:val="Corpotesto"/>
        <w:kinsoku w:val="0"/>
        <w:overflowPunct w:val="0"/>
        <w:spacing w:before="2"/>
        <w:ind w:left="0"/>
        <w:rPr>
          <w:rFonts w:asciiTheme="minorHAnsi" w:hAnsiTheme="minorHAnsi" w:cs="Calibri"/>
          <w:sz w:val="21"/>
          <w:szCs w:val="21"/>
        </w:rPr>
      </w:pPr>
    </w:p>
    <w:p w:rsidR="001E11D3" w:rsidRPr="009315F4" w:rsidRDefault="001E11D3">
      <w:pPr>
        <w:pStyle w:val="Titolo1"/>
        <w:kinsoku w:val="0"/>
        <w:overflowPunct w:val="0"/>
        <w:jc w:val="both"/>
        <w:rPr>
          <w:rFonts w:asciiTheme="minorHAnsi" w:hAnsiTheme="minorHAnsi" w:cs="Calibri"/>
          <w:b w:val="0"/>
          <w:bCs w:val="0"/>
        </w:rPr>
      </w:pPr>
      <w:r w:rsidRPr="009315F4">
        <w:rPr>
          <w:rFonts w:asciiTheme="minorHAnsi" w:hAnsiTheme="minorHAnsi" w:cs="Calibri"/>
        </w:rPr>
        <w:t>Costituzione</w:t>
      </w:r>
      <w:r w:rsidRPr="009315F4">
        <w:rPr>
          <w:rFonts w:asciiTheme="minorHAnsi" w:hAnsiTheme="minorHAnsi" w:cs="Calibri"/>
          <w:spacing w:val="-9"/>
        </w:rPr>
        <w:t xml:space="preserve"> </w:t>
      </w:r>
      <w:r w:rsidRPr="009315F4">
        <w:rPr>
          <w:rFonts w:asciiTheme="minorHAnsi" w:hAnsiTheme="minorHAnsi" w:cs="Calibri"/>
        </w:rPr>
        <w:t>italiana</w:t>
      </w:r>
    </w:p>
    <w:p w:rsidR="001E11D3" w:rsidRPr="009315F4" w:rsidRDefault="001E11D3">
      <w:pPr>
        <w:pStyle w:val="Corpotesto"/>
        <w:kinsoku w:val="0"/>
        <w:overflowPunct w:val="0"/>
        <w:spacing w:before="1"/>
        <w:ind w:left="0"/>
        <w:rPr>
          <w:rFonts w:asciiTheme="minorHAnsi" w:hAnsiTheme="minorHAnsi" w:cs="Calibri"/>
          <w:b/>
          <w:bCs/>
          <w:sz w:val="21"/>
          <w:szCs w:val="21"/>
        </w:rPr>
      </w:pPr>
    </w:p>
    <w:p w:rsidR="001E11D3" w:rsidRPr="009315F4" w:rsidRDefault="001E11D3">
      <w:pPr>
        <w:pStyle w:val="Corpotesto"/>
        <w:kinsoku w:val="0"/>
        <w:overflowPunct w:val="0"/>
        <w:spacing w:line="244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  <w:b/>
          <w:bCs/>
        </w:rPr>
        <w:t>Art.</w:t>
      </w:r>
      <w:r w:rsidRPr="009315F4">
        <w:rPr>
          <w:rFonts w:asciiTheme="minorHAnsi" w:hAnsiTheme="minorHAnsi" w:cs="Calibri"/>
          <w:b/>
          <w:bCs/>
          <w:spacing w:val="-1"/>
        </w:rPr>
        <w:t xml:space="preserve"> </w:t>
      </w:r>
      <w:r w:rsidRPr="009315F4">
        <w:rPr>
          <w:rFonts w:asciiTheme="minorHAnsi" w:hAnsiTheme="minorHAnsi" w:cs="Calibri"/>
          <w:b/>
          <w:bCs/>
        </w:rPr>
        <w:t xml:space="preserve">30 </w:t>
      </w:r>
      <w:r w:rsidRPr="009315F4">
        <w:rPr>
          <w:rFonts w:asciiTheme="minorHAnsi" w:hAnsiTheme="minorHAnsi" w:cs="Calibri"/>
        </w:rPr>
        <w:t>–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È dovere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e diritto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dei genitori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mantenere, istruire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ed educare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i figli,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anche se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nati fuori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dal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matrimonio.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Nei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casi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incapacità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dei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genitori,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legge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provvede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a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siano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assolti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i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loro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compiti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(...).</w:t>
      </w:r>
    </w:p>
    <w:p w:rsidR="001E11D3" w:rsidRPr="009315F4" w:rsidRDefault="001E11D3">
      <w:pPr>
        <w:pStyle w:val="Corpotesto"/>
        <w:kinsoku w:val="0"/>
        <w:overflowPunct w:val="0"/>
        <w:spacing w:before="8"/>
        <w:ind w:left="0"/>
        <w:rPr>
          <w:rFonts w:asciiTheme="minorHAnsi" w:hAnsiTheme="minorHAnsi" w:cs="Calibri"/>
          <w:sz w:val="20"/>
          <w:szCs w:val="20"/>
        </w:rPr>
      </w:pPr>
    </w:p>
    <w:p w:rsidR="001E11D3" w:rsidRPr="009315F4" w:rsidRDefault="001E11D3">
      <w:pPr>
        <w:pStyle w:val="Corpotesto"/>
        <w:kinsoku w:val="0"/>
        <w:overflowPunct w:val="0"/>
        <w:spacing w:line="243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  <w:b/>
          <w:bCs/>
        </w:rPr>
        <w:t>Art.</w:t>
      </w:r>
      <w:r w:rsidRPr="009315F4">
        <w:rPr>
          <w:rFonts w:asciiTheme="minorHAnsi" w:hAnsiTheme="minorHAnsi" w:cs="Calibri"/>
          <w:b/>
          <w:bCs/>
          <w:spacing w:val="10"/>
        </w:rPr>
        <w:t xml:space="preserve"> </w:t>
      </w:r>
      <w:r w:rsidRPr="009315F4">
        <w:rPr>
          <w:rFonts w:asciiTheme="minorHAnsi" w:hAnsiTheme="minorHAnsi" w:cs="Calibri"/>
          <w:b/>
          <w:bCs/>
        </w:rPr>
        <w:t>33</w:t>
      </w:r>
      <w:r w:rsidRPr="009315F4">
        <w:rPr>
          <w:rFonts w:asciiTheme="minorHAnsi" w:hAnsiTheme="minorHAnsi" w:cs="Calibri"/>
          <w:b/>
          <w:bCs/>
          <w:spacing w:val="11"/>
        </w:rPr>
        <w:t xml:space="preserve"> </w:t>
      </w:r>
      <w:r w:rsidRPr="009315F4">
        <w:rPr>
          <w:rFonts w:asciiTheme="minorHAnsi" w:hAnsiTheme="minorHAnsi" w:cs="Calibri"/>
        </w:rPr>
        <w:t>–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(...)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Enti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privati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hanno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diritto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istituire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scuole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ed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istituti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educazione,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senza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oneri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29"/>
        </w:rPr>
        <w:t xml:space="preserve"> </w:t>
      </w:r>
      <w:r w:rsidRPr="009315F4">
        <w:rPr>
          <w:rFonts w:asciiTheme="minorHAnsi" w:hAnsiTheme="minorHAnsi" w:cs="Calibri"/>
        </w:rPr>
        <w:t>lo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Stato.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29"/>
        </w:rPr>
        <w:t xml:space="preserve"> </w:t>
      </w:r>
      <w:r w:rsidRPr="009315F4">
        <w:rPr>
          <w:rFonts w:asciiTheme="minorHAnsi" w:hAnsiTheme="minorHAnsi" w:cs="Calibri"/>
        </w:rPr>
        <w:t>legge,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nel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fissare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i</w:t>
      </w:r>
      <w:r w:rsidRPr="009315F4">
        <w:rPr>
          <w:rFonts w:asciiTheme="minorHAnsi" w:hAnsiTheme="minorHAnsi" w:cs="Calibri"/>
          <w:spacing w:val="29"/>
        </w:rPr>
        <w:t xml:space="preserve"> </w:t>
      </w:r>
      <w:r w:rsidRPr="009315F4">
        <w:rPr>
          <w:rFonts w:asciiTheme="minorHAnsi" w:hAnsiTheme="minorHAnsi" w:cs="Calibri"/>
        </w:rPr>
        <w:t>diritti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gli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obblighi</w:t>
      </w:r>
      <w:r w:rsidRPr="009315F4">
        <w:rPr>
          <w:rFonts w:asciiTheme="minorHAnsi" w:hAnsiTheme="minorHAnsi" w:cs="Calibri"/>
          <w:spacing w:val="29"/>
        </w:rPr>
        <w:t xml:space="preserve"> </w:t>
      </w:r>
      <w:r w:rsidRPr="009315F4">
        <w:rPr>
          <w:rFonts w:asciiTheme="minorHAnsi" w:hAnsiTheme="minorHAnsi" w:cs="Calibri"/>
        </w:rPr>
        <w:t>delle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scuole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non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statali</w:t>
      </w:r>
      <w:r w:rsidRPr="009315F4">
        <w:rPr>
          <w:rFonts w:asciiTheme="minorHAnsi" w:hAnsiTheme="minorHAnsi" w:cs="Calibri"/>
          <w:spacing w:val="29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chiedono</w:t>
      </w:r>
      <w:r w:rsidRPr="009315F4">
        <w:rPr>
          <w:rFonts w:asciiTheme="minorHAnsi" w:hAnsiTheme="minorHAnsi" w:cs="Calibri"/>
          <w:spacing w:val="30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parità,</w:t>
      </w:r>
      <w:r w:rsidRPr="009315F4">
        <w:rPr>
          <w:rFonts w:asciiTheme="minorHAnsi" w:hAnsiTheme="minorHAnsi" w:cs="Calibri"/>
          <w:spacing w:val="2"/>
        </w:rPr>
        <w:t xml:space="preserve"> </w:t>
      </w:r>
      <w:r w:rsidRPr="009315F4">
        <w:rPr>
          <w:rFonts w:asciiTheme="minorHAnsi" w:hAnsiTheme="minorHAnsi" w:cs="Calibri"/>
        </w:rPr>
        <w:t>deve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assicurare</w:t>
      </w:r>
      <w:r w:rsidRPr="009315F4">
        <w:rPr>
          <w:rFonts w:asciiTheme="minorHAnsi" w:hAnsiTheme="minorHAnsi" w:cs="Calibri"/>
          <w:spacing w:val="2"/>
        </w:rPr>
        <w:t xml:space="preserve"> </w:t>
      </w:r>
      <w:r w:rsidRPr="009315F4">
        <w:rPr>
          <w:rFonts w:asciiTheme="minorHAnsi" w:hAnsiTheme="minorHAnsi" w:cs="Calibri"/>
        </w:rPr>
        <w:t>ad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esse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piena</w:t>
      </w:r>
      <w:r w:rsidRPr="009315F4">
        <w:rPr>
          <w:rFonts w:asciiTheme="minorHAnsi" w:hAnsiTheme="minorHAnsi" w:cs="Calibri"/>
          <w:spacing w:val="2"/>
        </w:rPr>
        <w:t xml:space="preserve"> </w:t>
      </w:r>
      <w:r w:rsidRPr="009315F4">
        <w:rPr>
          <w:rFonts w:asciiTheme="minorHAnsi" w:hAnsiTheme="minorHAnsi" w:cs="Calibri"/>
        </w:rPr>
        <w:t>libertà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ai</w:t>
      </w:r>
      <w:r w:rsidRPr="009315F4">
        <w:rPr>
          <w:rFonts w:asciiTheme="minorHAnsi" w:hAnsiTheme="minorHAnsi" w:cs="Calibri"/>
          <w:spacing w:val="2"/>
        </w:rPr>
        <w:t xml:space="preserve"> </w:t>
      </w:r>
      <w:r w:rsidRPr="009315F4">
        <w:rPr>
          <w:rFonts w:asciiTheme="minorHAnsi" w:hAnsiTheme="minorHAnsi" w:cs="Calibri"/>
        </w:rPr>
        <w:t>loro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alunni</w:t>
      </w:r>
      <w:r w:rsidRPr="009315F4">
        <w:rPr>
          <w:rFonts w:asciiTheme="minorHAnsi" w:hAnsiTheme="minorHAnsi" w:cs="Calibri"/>
          <w:spacing w:val="2"/>
        </w:rPr>
        <w:t xml:space="preserve"> </w:t>
      </w:r>
      <w:r w:rsidRPr="009315F4">
        <w:rPr>
          <w:rFonts w:asciiTheme="minorHAnsi" w:hAnsiTheme="minorHAnsi" w:cs="Calibri"/>
        </w:rPr>
        <w:t>un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trattamento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scolastico</w:t>
      </w:r>
      <w:r w:rsidRPr="009315F4">
        <w:rPr>
          <w:rFonts w:asciiTheme="minorHAnsi" w:hAnsiTheme="minorHAnsi" w:cs="Calibri"/>
          <w:spacing w:val="2"/>
        </w:rPr>
        <w:t xml:space="preserve"> </w:t>
      </w:r>
      <w:r w:rsidRPr="009315F4">
        <w:rPr>
          <w:rFonts w:asciiTheme="minorHAnsi" w:hAnsiTheme="minorHAnsi" w:cs="Calibri"/>
        </w:rPr>
        <w:t>equipollente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a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quello</w:t>
      </w:r>
      <w:r w:rsidRPr="009315F4">
        <w:rPr>
          <w:rFonts w:asciiTheme="minorHAnsi" w:hAnsiTheme="minorHAnsi" w:cs="Calibri"/>
          <w:spacing w:val="36"/>
        </w:rPr>
        <w:t xml:space="preserve"> </w:t>
      </w:r>
      <w:r w:rsidRPr="009315F4">
        <w:rPr>
          <w:rFonts w:asciiTheme="minorHAnsi" w:hAnsiTheme="minorHAnsi" w:cs="Calibri"/>
        </w:rPr>
        <w:t>degli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alunni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delle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scuole</w:t>
      </w:r>
      <w:r w:rsidRPr="009315F4">
        <w:rPr>
          <w:rFonts w:asciiTheme="minorHAnsi" w:hAnsiTheme="minorHAnsi" w:cs="Calibri"/>
          <w:spacing w:val="36"/>
        </w:rPr>
        <w:t xml:space="preserve"> </w:t>
      </w:r>
      <w:r w:rsidRPr="009315F4">
        <w:rPr>
          <w:rFonts w:asciiTheme="minorHAnsi" w:hAnsiTheme="minorHAnsi" w:cs="Calibri"/>
        </w:rPr>
        <w:t>statali.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È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prescritto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un</w:t>
      </w:r>
      <w:r w:rsidRPr="009315F4">
        <w:rPr>
          <w:rFonts w:asciiTheme="minorHAnsi" w:hAnsiTheme="minorHAnsi" w:cs="Calibri"/>
          <w:spacing w:val="36"/>
        </w:rPr>
        <w:t xml:space="preserve"> </w:t>
      </w:r>
      <w:r w:rsidRPr="009315F4">
        <w:rPr>
          <w:rFonts w:asciiTheme="minorHAnsi" w:hAnsiTheme="minorHAnsi" w:cs="Calibri"/>
        </w:rPr>
        <w:t>esame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Stato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36"/>
        </w:rPr>
        <w:t xml:space="preserve"> </w:t>
      </w:r>
      <w:r w:rsidRPr="009315F4">
        <w:rPr>
          <w:rFonts w:asciiTheme="minorHAnsi" w:hAnsiTheme="minorHAnsi" w:cs="Calibri"/>
        </w:rPr>
        <w:t>l’ammissione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ai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vari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ordini</w:t>
      </w:r>
      <w:r w:rsidRPr="009315F4">
        <w:rPr>
          <w:rFonts w:asciiTheme="minorHAnsi" w:hAnsiTheme="minorHAnsi" w:cs="Calibri"/>
          <w:spacing w:val="17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gradi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17"/>
        </w:rPr>
        <w:t xml:space="preserve"> </w:t>
      </w:r>
      <w:r w:rsidRPr="009315F4">
        <w:rPr>
          <w:rFonts w:asciiTheme="minorHAnsi" w:hAnsiTheme="minorHAnsi" w:cs="Calibri"/>
        </w:rPr>
        <w:t>scuole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17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conclusione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essi</w:t>
      </w:r>
      <w:r w:rsidRPr="009315F4">
        <w:rPr>
          <w:rFonts w:asciiTheme="minorHAnsi" w:hAnsiTheme="minorHAnsi" w:cs="Calibri"/>
          <w:spacing w:val="17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l’abilitazione</w:t>
      </w:r>
      <w:r w:rsidRPr="009315F4">
        <w:rPr>
          <w:rFonts w:asciiTheme="minorHAnsi" w:hAnsiTheme="minorHAnsi" w:cs="Calibri"/>
          <w:spacing w:val="17"/>
        </w:rPr>
        <w:t xml:space="preserve"> </w:t>
      </w:r>
      <w:r w:rsidRPr="009315F4">
        <w:rPr>
          <w:rFonts w:asciiTheme="minorHAnsi" w:hAnsiTheme="minorHAnsi" w:cs="Calibri"/>
        </w:rPr>
        <w:t>all’esercizio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professionale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(...).</w:t>
      </w:r>
    </w:p>
    <w:p w:rsidR="001E11D3" w:rsidRPr="009315F4" w:rsidRDefault="001E11D3">
      <w:pPr>
        <w:pStyle w:val="Corpotesto"/>
        <w:kinsoku w:val="0"/>
        <w:overflowPunct w:val="0"/>
        <w:spacing w:before="8"/>
        <w:ind w:left="0"/>
        <w:rPr>
          <w:rFonts w:asciiTheme="minorHAnsi" w:hAnsiTheme="minorHAnsi" w:cs="Calibri"/>
          <w:sz w:val="20"/>
          <w:szCs w:val="20"/>
        </w:rPr>
      </w:pPr>
    </w:p>
    <w:p w:rsidR="001E11D3" w:rsidRPr="009315F4" w:rsidRDefault="001E11D3">
      <w:pPr>
        <w:pStyle w:val="Corpotesto"/>
        <w:kinsoku w:val="0"/>
        <w:overflowPunct w:val="0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  <w:b/>
          <w:bCs/>
        </w:rPr>
        <w:t>Art.</w:t>
      </w:r>
      <w:r w:rsidRPr="009315F4">
        <w:rPr>
          <w:rFonts w:asciiTheme="minorHAnsi" w:hAnsiTheme="minorHAnsi" w:cs="Calibri"/>
          <w:b/>
          <w:bCs/>
          <w:spacing w:val="-3"/>
        </w:rPr>
        <w:t xml:space="preserve"> </w:t>
      </w:r>
      <w:r w:rsidRPr="009315F4">
        <w:rPr>
          <w:rFonts w:asciiTheme="minorHAnsi" w:hAnsiTheme="minorHAnsi" w:cs="Calibri"/>
          <w:b/>
          <w:bCs/>
        </w:rPr>
        <w:t>34</w:t>
      </w:r>
      <w:r w:rsidRPr="009315F4">
        <w:rPr>
          <w:rFonts w:asciiTheme="minorHAnsi" w:hAnsiTheme="minorHAnsi" w:cs="Calibri"/>
          <w:b/>
          <w:bCs/>
          <w:spacing w:val="-2"/>
        </w:rPr>
        <w:t xml:space="preserve"> </w:t>
      </w:r>
      <w:r w:rsidRPr="009315F4">
        <w:rPr>
          <w:rFonts w:asciiTheme="minorHAnsi" w:hAnsiTheme="minorHAnsi" w:cs="Calibri"/>
        </w:rPr>
        <w:t>–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scuola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è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aperta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a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tutti.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L’istruzione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inferiore,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impartita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almeno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otto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anni,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è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gratuita.</w:t>
      </w:r>
    </w:p>
    <w:p w:rsidR="001E11D3" w:rsidRPr="009315F4" w:rsidRDefault="001E11D3">
      <w:pPr>
        <w:pStyle w:val="Corpotesto"/>
        <w:kinsoku w:val="0"/>
        <w:overflowPunct w:val="0"/>
        <w:spacing w:before="2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D.L.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n.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297/1994,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art.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111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(Modalità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adempimento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dell’obbligo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scolastico)</w:t>
      </w:r>
    </w:p>
    <w:p w:rsidR="001E11D3" w:rsidRPr="009315F4" w:rsidRDefault="001E11D3">
      <w:pPr>
        <w:pStyle w:val="Corpotesto"/>
        <w:kinsoku w:val="0"/>
        <w:overflowPunct w:val="0"/>
        <w:spacing w:before="6"/>
        <w:ind w:left="0"/>
        <w:rPr>
          <w:rFonts w:asciiTheme="minorHAnsi" w:hAnsiTheme="minorHAnsi" w:cs="Calibri"/>
          <w:sz w:val="21"/>
          <w:szCs w:val="21"/>
        </w:rPr>
      </w:pPr>
    </w:p>
    <w:p w:rsidR="001E11D3" w:rsidRPr="009315F4" w:rsidRDefault="001E11D3">
      <w:pPr>
        <w:pStyle w:val="Corpotesto"/>
        <w:numPr>
          <w:ilvl w:val="0"/>
          <w:numId w:val="1"/>
        </w:numPr>
        <w:tabs>
          <w:tab w:val="left" w:pos="338"/>
        </w:tabs>
        <w:kinsoku w:val="0"/>
        <w:overflowPunct w:val="0"/>
        <w:spacing w:line="242" w:lineRule="auto"/>
        <w:ind w:right="114" w:hanging="720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All’obbligo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scolastico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si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adempie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frequentando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le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scuole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elementari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medie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statali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le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scuole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non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statali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abilitate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al</w:t>
      </w:r>
      <w:r w:rsidRPr="009315F4">
        <w:rPr>
          <w:rFonts w:asciiTheme="minorHAnsi" w:hAnsiTheme="minorHAnsi" w:cs="Calibri"/>
          <w:spacing w:val="40"/>
        </w:rPr>
        <w:t xml:space="preserve"> </w:t>
      </w:r>
      <w:r w:rsidRPr="009315F4">
        <w:rPr>
          <w:rFonts w:asciiTheme="minorHAnsi" w:hAnsiTheme="minorHAnsi" w:cs="Calibri"/>
        </w:rPr>
        <w:t>rilascio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titoli</w:t>
      </w:r>
      <w:r w:rsidRPr="009315F4">
        <w:rPr>
          <w:rFonts w:asciiTheme="minorHAnsi" w:hAnsiTheme="minorHAnsi" w:cs="Calibri"/>
          <w:spacing w:val="40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studio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riconosciuti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dallo</w:t>
      </w:r>
      <w:r w:rsidRPr="009315F4">
        <w:rPr>
          <w:rFonts w:asciiTheme="minorHAnsi" w:hAnsiTheme="minorHAnsi" w:cs="Calibri"/>
          <w:spacing w:val="40"/>
        </w:rPr>
        <w:t xml:space="preserve"> </w:t>
      </w:r>
      <w:r w:rsidRPr="009315F4">
        <w:rPr>
          <w:rFonts w:asciiTheme="minorHAnsi" w:hAnsiTheme="minorHAnsi" w:cs="Calibri"/>
        </w:rPr>
        <w:t>Stato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anche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privatamente,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secondo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le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norme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presente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testo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unico.</w:t>
      </w:r>
    </w:p>
    <w:p w:rsidR="001E11D3" w:rsidRPr="009315F4" w:rsidRDefault="001E11D3">
      <w:pPr>
        <w:pStyle w:val="Corpotesto"/>
        <w:kinsoku w:val="0"/>
        <w:overflowPunct w:val="0"/>
        <w:spacing w:before="3"/>
        <w:ind w:left="0"/>
        <w:rPr>
          <w:rFonts w:asciiTheme="minorHAnsi" w:hAnsiTheme="minorHAnsi" w:cs="Calibri"/>
          <w:sz w:val="21"/>
          <w:szCs w:val="21"/>
        </w:rPr>
      </w:pPr>
    </w:p>
    <w:p w:rsidR="001E11D3" w:rsidRPr="009315F4" w:rsidRDefault="001E11D3">
      <w:pPr>
        <w:pStyle w:val="Corpotesto"/>
        <w:numPr>
          <w:ilvl w:val="0"/>
          <w:numId w:val="1"/>
        </w:numPr>
        <w:tabs>
          <w:tab w:val="left" w:pos="338"/>
        </w:tabs>
        <w:kinsoku w:val="0"/>
        <w:overflowPunct w:val="0"/>
        <w:spacing w:line="242" w:lineRule="auto"/>
        <w:ind w:right="114" w:hanging="720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I</w:t>
      </w:r>
      <w:r w:rsidRPr="009315F4">
        <w:rPr>
          <w:rFonts w:asciiTheme="minorHAnsi" w:hAnsiTheme="minorHAnsi" w:cs="Calibri"/>
          <w:spacing w:val="-2"/>
        </w:rPr>
        <w:t xml:space="preserve"> </w:t>
      </w:r>
      <w:r w:rsidRPr="009315F4">
        <w:rPr>
          <w:rFonts w:asciiTheme="minorHAnsi" w:hAnsiTheme="minorHAnsi" w:cs="Calibri"/>
        </w:rPr>
        <w:t>genitori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dell’obbligato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chi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ne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fa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le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veci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intendano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provvedere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privatamente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direttamente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all’istruzione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dell’obbligato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devono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dimostrare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averne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la capacità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tecnica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od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economica</w:t>
      </w:r>
      <w:r w:rsidRPr="009315F4">
        <w:rPr>
          <w:rFonts w:asciiTheme="minorHAnsi" w:hAnsiTheme="minorHAnsi" w:cs="Calibri"/>
          <w:spacing w:val="-1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darne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comunicazione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anno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anno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competente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autorità.</w:t>
      </w:r>
    </w:p>
    <w:p w:rsidR="001E11D3" w:rsidRPr="009315F4" w:rsidRDefault="001E11D3">
      <w:pPr>
        <w:pStyle w:val="Corpotesto"/>
        <w:kinsoku w:val="0"/>
        <w:overflowPunct w:val="0"/>
        <w:spacing w:before="3"/>
        <w:ind w:left="0"/>
        <w:rPr>
          <w:rFonts w:asciiTheme="minorHAnsi" w:hAnsiTheme="minorHAnsi" w:cs="Calibri"/>
          <w:sz w:val="21"/>
          <w:szCs w:val="21"/>
        </w:rPr>
      </w:pPr>
    </w:p>
    <w:p w:rsidR="001E11D3" w:rsidRPr="009315F4" w:rsidRDefault="001E11D3">
      <w:pPr>
        <w:pStyle w:val="Corpotesto"/>
        <w:kinsoku w:val="0"/>
        <w:overflowPunct w:val="0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  <w:b/>
          <w:bCs/>
        </w:rPr>
        <w:t>Decreto</w:t>
      </w:r>
      <w:r w:rsidRPr="009315F4">
        <w:rPr>
          <w:rFonts w:asciiTheme="minorHAnsi" w:hAnsiTheme="minorHAnsi" w:cs="Calibri"/>
          <w:b/>
          <w:bCs/>
          <w:spacing w:val="-6"/>
        </w:rPr>
        <w:t xml:space="preserve"> </w:t>
      </w:r>
      <w:r w:rsidRPr="009315F4">
        <w:rPr>
          <w:rFonts w:asciiTheme="minorHAnsi" w:hAnsiTheme="minorHAnsi" w:cs="Calibri"/>
          <w:b/>
          <w:bCs/>
        </w:rPr>
        <w:t>Legislativo</w:t>
      </w:r>
      <w:r w:rsidRPr="009315F4">
        <w:rPr>
          <w:rFonts w:asciiTheme="minorHAnsi" w:hAnsiTheme="minorHAnsi" w:cs="Calibri"/>
          <w:b/>
          <w:bCs/>
          <w:spacing w:val="-5"/>
        </w:rPr>
        <w:t xml:space="preserve"> </w:t>
      </w:r>
      <w:r w:rsidRPr="009315F4">
        <w:rPr>
          <w:rFonts w:asciiTheme="minorHAnsi" w:hAnsiTheme="minorHAnsi" w:cs="Calibri"/>
          <w:b/>
          <w:bCs/>
        </w:rPr>
        <w:t>n.</w:t>
      </w:r>
      <w:r w:rsidRPr="009315F4">
        <w:rPr>
          <w:rFonts w:asciiTheme="minorHAnsi" w:hAnsiTheme="minorHAnsi" w:cs="Calibri"/>
          <w:b/>
          <w:bCs/>
          <w:spacing w:val="-5"/>
        </w:rPr>
        <w:t xml:space="preserve"> </w:t>
      </w:r>
      <w:r w:rsidRPr="009315F4">
        <w:rPr>
          <w:rFonts w:asciiTheme="minorHAnsi" w:hAnsiTheme="minorHAnsi" w:cs="Calibri"/>
          <w:b/>
          <w:bCs/>
        </w:rPr>
        <w:t>76/2005</w:t>
      </w:r>
      <w:r w:rsidRPr="009315F4">
        <w:rPr>
          <w:rFonts w:asciiTheme="minorHAnsi" w:hAnsiTheme="minorHAnsi" w:cs="Calibri"/>
        </w:rPr>
        <w:t>,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art.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1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(Diritto-dovere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all'istruzione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formazione),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comma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4</w:t>
      </w:r>
    </w:p>
    <w:p w:rsidR="001E11D3" w:rsidRPr="009315F4" w:rsidRDefault="001E11D3">
      <w:pPr>
        <w:pStyle w:val="Corpotesto"/>
        <w:kinsoku w:val="0"/>
        <w:overflowPunct w:val="0"/>
        <w:spacing w:before="1"/>
        <w:ind w:left="0"/>
        <w:rPr>
          <w:rFonts w:asciiTheme="minorHAnsi" w:hAnsiTheme="minorHAnsi" w:cs="Calibri"/>
          <w:sz w:val="21"/>
          <w:szCs w:val="21"/>
        </w:rPr>
      </w:pPr>
    </w:p>
    <w:p w:rsidR="001E11D3" w:rsidRPr="009315F4" w:rsidRDefault="001E11D3">
      <w:pPr>
        <w:pStyle w:val="Corpotesto"/>
        <w:kinsoku w:val="0"/>
        <w:overflowPunct w:val="0"/>
        <w:spacing w:line="243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I</w:t>
      </w:r>
      <w:r w:rsidRPr="009315F4">
        <w:rPr>
          <w:rFonts w:asciiTheme="minorHAnsi" w:hAnsiTheme="minorHAnsi" w:cs="Calibri"/>
          <w:spacing w:val="14"/>
        </w:rPr>
        <w:t xml:space="preserve"> </w:t>
      </w:r>
      <w:r w:rsidRPr="009315F4">
        <w:rPr>
          <w:rFonts w:asciiTheme="minorHAnsi" w:hAnsiTheme="minorHAnsi" w:cs="Calibri"/>
        </w:rPr>
        <w:t>genitori,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chi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ne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fa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le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veci,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intendano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provvedere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privatamente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direttamente</w:t>
      </w:r>
      <w:r w:rsidRPr="009315F4">
        <w:rPr>
          <w:rFonts w:asciiTheme="minorHAnsi" w:hAnsiTheme="minorHAnsi" w:cs="Calibri"/>
          <w:spacing w:val="15"/>
        </w:rPr>
        <w:t xml:space="preserve"> </w:t>
      </w:r>
      <w:r w:rsidRPr="009315F4">
        <w:rPr>
          <w:rFonts w:asciiTheme="minorHAnsi" w:hAnsiTheme="minorHAnsi" w:cs="Calibri"/>
        </w:rPr>
        <w:t>all'istruzione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dei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propri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figli,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ai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fini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dell'esercizio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diritto-dovere,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devono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dimostrare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averne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37"/>
        </w:rPr>
        <w:t xml:space="preserve"> </w:t>
      </w:r>
      <w:r w:rsidRPr="009315F4">
        <w:rPr>
          <w:rFonts w:asciiTheme="minorHAnsi" w:hAnsiTheme="minorHAnsi" w:cs="Calibri"/>
        </w:rPr>
        <w:t>capacità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tecnica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economica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darne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comunicazione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anno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anno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competente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autorità,</w:t>
      </w:r>
      <w:r w:rsidRPr="009315F4">
        <w:rPr>
          <w:rFonts w:asciiTheme="minorHAnsi" w:hAnsiTheme="minorHAnsi" w:cs="Calibri"/>
          <w:spacing w:val="11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10"/>
        </w:rPr>
        <w:t xml:space="preserve"> </w:t>
      </w:r>
      <w:r w:rsidRPr="009315F4">
        <w:rPr>
          <w:rFonts w:asciiTheme="minorHAnsi" w:hAnsiTheme="minorHAnsi" w:cs="Calibri"/>
        </w:rPr>
        <w:t>provvede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agli</w:t>
      </w:r>
      <w:r w:rsidRPr="009315F4">
        <w:rPr>
          <w:rFonts w:asciiTheme="minorHAnsi" w:hAnsiTheme="minorHAnsi" w:cs="Calibri"/>
          <w:spacing w:val="-11"/>
        </w:rPr>
        <w:t xml:space="preserve"> </w:t>
      </w:r>
      <w:r w:rsidRPr="009315F4">
        <w:rPr>
          <w:rFonts w:asciiTheme="minorHAnsi" w:hAnsiTheme="minorHAnsi" w:cs="Calibri"/>
        </w:rPr>
        <w:t>opportuni</w:t>
      </w:r>
      <w:r w:rsidRPr="009315F4">
        <w:rPr>
          <w:rFonts w:asciiTheme="minorHAnsi" w:hAnsiTheme="minorHAnsi" w:cs="Calibri"/>
          <w:spacing w:val="-11"/>
        </w:rPr>
        <w:t xml:space="preserve"> </w:t>
      </w:r>
      <w:r w:rsidRPr="009315F4">
        <w:rPr>
          <w:rFonts w:asciiTheme="minorHAnsi" w:hAnsiTheme="minorHAnsi" w:cs="Calibri"/>
        </w:rPr>
        <w:t>controlli.</w:t>
      </w:r>
    </w:p>
    <w:p w:rsidR="001E11D3" w:rsidRPr="009315F4" w:rsidRDefault="001E11D3">
      <w:pPr>
        <w:pStyle w:val="Corpotesto"/>
        <w:kinsoku w:val="0"/>
        <w:overflowPunct w:val="0"/>
        <w:spacing w:before="8"/>
        <w:ind w:left="0"/>
        <w:rPr>
          <w:rFonts w:asciiTheme="minorHAnsi" w:hAnsiTheme="minorHAnsi" w:cs="Calibri"/>
          <w:sz w:val="20"/>
          <w:szCs w:val="20"/>
        </w:rPr>
      </w:pPr>
    </w:p>
    <w:p w:rsidR="001E11D3" w:rsidRPr="009315F4" w:rsidRDefault="001E11D3">
      <w:pPr>
        <w:pStyle w:val="Titolo1"/>
        <w:kinsoku w:val="0"/>
        <w:overflowPunct w:val="0"/>
        <w:jc w:val="both"/>
        <w:rPr>
          <w:rFonts w:asciiTheme="minorHAnsi" w:hAnsiTheme="minorHAnsi" w:cs="Calibri"/>
          <w:b w:val="0"/>
          <w:bCs w:val="0"/>
        </w:rPr>
      </w:pPr>
      <w:r w:rsidRPr="009315F4">
        <w:rPr>
          <w:rFonts w:asciiTheme="minorHAnsi" w:hAnsiTheme="minorHAnsi" w:cs="Calibri"/>
        </w:rPr>
        <w:t>Circolare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ministeriale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n.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51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18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dicembre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2014</w:t>
      </w:r>
    </w:p>
    <w:p w:rsidR="001E11D3" w:rsidRPr="009315F4" w:rsidRDefault="001E11D3">
      <w:pPr>
        <w:pStyle w:val="Corpotesto"/>
        <w:kinsoku w:val="0"/>
        <w:overflowPunct w:val="0"/>
        <w:spacing w:before="6"/>
        <w:ind w:left="0"/>
        <w:rPr>
          <w:rFonts w:asciiTheme="minorHAnsi" w:hAnsiTheme="minorHAnsi" w:cs="Calibri"/>
          <w:b/>
          <w:bCs/>
          <w:sz w:val="21"/>
          <w:szCs w:val="21"/>
        </w:rPr>
      </w:pPr>
    </w:p>
    <w:p w:rsidR="001E11D3" w:rsidRPr="009315F4" w:rsidRDefault="001E11D3">
      <w:pPr>
        <w:pStyle w:val="Corpotesto"/>
        <w:kinsoku w:val="0"/>
        <w:overflowPunct w:val="0"/>
        <w:spacing w:line="243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(...)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Al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fine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garantire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l’assolvimento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dell’obbligo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istruzione,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i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genitori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3"/>
        </w:rPr>
        <w:t xml:space="preserve"> </w:t>
      </w:r>
      <w:r w:rsidRPr="009315F4">
        <w:rPr>
          <w:rFonts w:asciiTheme="minorHAnsi" w:hAnsiTheme="minorHAnsi" w:cs="Calibri"/>
        </w:rPr>
        <w:t>intendono</w:t>
      </w:r>
      <w:r w:rsidRPr="009315F4">
        <w:rPr>
          <w:rFonts w:asciiTheme="minorHAnsi" w:hAnsiTheme="minorHAnsi" w:cs="Calibri"/>
          <w:spacing w:val="4"/>
        </w:rPr>
        <w:t xml:space="preserve"> </w:t>
      </w:r>
      <w:r w:rsidRPr="009315F4">
        <w:rPr>
          <w:rFonts w:asciiTheme="minorHAnsi" w:hAnsiTheme="minorHAnsi" w:cs="Calibri"/>
        </w:rPr>
        <w:t>avvalersi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dell’istruzione</w:t>
      </w:r>
      <w:r w:rsidRPr="009315F4">
        <w:rPr>
          <w:rFonts w:asciiTheme="minorHAnsi" w:hAnsiTheme="minorHAnsi" w:cs="Calibri"/>
          <w:spacing w:val="58"/>
        </w:rPr>
        <w:t xml:space="preserve"> </w:t>
      </w:r>
      <w:r w:rsidRPr="009315F4">
        <w:rPr>
          <w:rFonts w:asciiTheme="minorHAnsi" w:hAnsiTheme="minorHAnsi" w:cs="Calibri"/>
        </w:rPr>
        <w:t>parentale</w:t>
      </w:r>
      <w:r w:rsidRPr="009315F4">
        <w:rPr>
          <w:rFonts w:asciiTheme="minorHAnsi" w:hAnsiTheme="minorHAnsi" w:cs="Calibri"/>
          <w:spacing w:val="58"/>
        </w:rPr>
        <w:t xml:space="preserve"> </w:t>
      </w:r>
      <w:r w:rsidRPr="009315F4">
        <w:rPr>
          <w:rFonts w:asciiTheme="minorHAnsi" w:hAnsiTheme="minorHAnsi" w:cs="Calibri"/>
        </w:rPr>
        <w:t>presentano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specifica</w:t>
      </w:r>
      <w:r w:rsidRPr="009315F4">
        <w:rPr>
          <w:rFonts w:asciiTheme="minorHAnsi" w:hAnsiTheme="minorHAnsi" w:cs="Calibri"/>
          <w:spacing w:val="58"/>
        </w:rPr>
        <w:t xml:space="preserve"> </w:t>
      </w:r>
      <w:r w:rsidRPr="009315F4">
        <w:rPr>
          <w:rFonts w:asciiTheme="minorHAnsi" w:hAnsiTheme="minorHAnsi" w:cs="Calibri"/>
        </w:rPr>
        <w:t>dichiarazione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direttamente</w:t>
      </w:r>
      <w:r w:rsidRPr="009315F4">
        <w:rPr>
          <w:rFonts w:asciiTheme="minorHAnsi" w:hAnsiTheme="minorHAnsi" w:cs="Calibri"/>
          <w:spacing w:val="58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58"/>
        </w:rPr>
        <w:t xml:space="preserve"> </w:t>
      </w:r>
      <w:r w:rsidRPr="009315F4">
        <w:rPr>
          <w:rFonts w:asciiTheme="minorHAnsi" w:hAnsiTheme="minorHAnsi" w:cs="Calibri"/>
        </w:rPr>
        <w:t>scuola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primaria</w:t>
      </w:r>
      <w:r w:rsidRPr="009315F4">
        <w:rPr>
          <w:rFonts w:asciiTheme="minorHAnsi" w:hAnsiTheme="minorHAnsi" w:cs="Calibri"/>
          <w:spacing w:val="58"/>
        </w:rPr>
        <w:t xml:space="preserve"> </w:t>
      </w:r>
      <w:r w:rsidRPr="009315F4">
        <w:rPr>
          <w:rFonts w:asciiTheme="minorHAnsi" w:hAnsiTheme="minorHAnsi" w:cs="Calibri"/>
        </w:rPr>
        <w:t>/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secondaria di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I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grado statale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viciniore,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dimo- strando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possedere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le competenze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tecniche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e i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mezzi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materiali</w:t>
      </w:r>
      <w:r w:rsidRPr="009315F4">
        <w:rPr>
          <w:rFonts w:asciiTheme="minorHAnsi" w:hAnsiTheme="minorHAnsi" w:cs="Calibri"/>
          <w:spacing w:val="5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poter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provvedere,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in</w:t>
      </w:r>
      <w:r w:rsidRPr="009315F4">
        <w:rPr>
          <w:rFonts w:asciiTheme="minorHAnsi" w:hAnsiTheme="minorHAnsi" w:cs="Calibri"/>
          <w:spacing w:val="5"/>
        </w:rPr>
        <w:t xml:space="preserve"> </w:t>
      </w:r>
      <w:r w:rsidRPr="009315F4">
        <w:rPr>
          <w:rFonts w:asciiTheme="minorHAnsi" w:hAnsiTheme="minorHAnsi" w:cs="Calibri"/>
        </w:rPr>
        <w:t>proprio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mediante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frequen-</w:t>
      </w:r>
      <w:r w:rsidRPr="009315F4">
        <w:rPr>
          <w:rFonts w:asciiTheme="minorHAnsi" w:hAnsiTheme="minorHAnsi" w:cs="Calibri"/>
          <w:spacing w:val="5"/>
        </w:rPr>
        <w:t xml:space="preserve"> </w:t>
      </w:r>
      <w:r w:rsidRPr="009315F4">
        <w:rPr>
          <w:rFonts w:asciiTheme="minorHAnsi" w:hAnsiTheme="minorHAnsi" w:cs="Calibri"/>
        </w:rPr>
        <w:t>za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una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istituzione</w:t>
      </w:r>
      <w:r w:rsidRPr="009315F4">
        <w:rPr>
          <w:rFonts w:asciiTheme="minorHAnsi" w:hAnsiTheme="minorHAnsi" w:cs="Calibri"/>
          <w:spacing w:val="5"/>
        </w:rPr>
        <w:t xml:space="preserve"> </w:t>
      </w:r>
      <w:r w:rsidRPr="009315F4">
        <w:rPr>
          <w:rFonts w:asciiTheme="minorHAnsi" w:hAnsiTheme="minorHAnsi" w:cs="Calibri"/>
        </w:rPr>
        <w:t>non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statale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non paritaria,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all’istruzione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proprio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figlio.</w:t>
      </w:r>
      <w:r w:rsidRPr="009315F4">
        <w:rPr>
          <w:rFonts w:asciiTheme="minorHAnsi" w:hAnsiTheme="minorHAnsi" w:cs="Calibri"/>
          <w:spacing w:val="9"/>
        </w:rPr>
        <w:t xml:space="preserve"> </w:t>
      </w:r>
      <w:r w:rsidRPr="009315F4">
        <w:rPr>
          <w:rFonts w:asciiTheme="minorHAnsi" w:hAnsiTheme="minorHAnsi" w:cs="Calibri"/>
        </w:rPr>
        <w:t>Sulla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base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tale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dichiarazione,</w:t>
      </w:r>
      <w:r w:rsidRPr="009315F4">
        <w:rPr>
          <w:rFonts w:asciiTheme="minorHAnsi" w:hAnsiTheme="minorHAnsi" w:cs="Calibri"/>
          <w:spacing w:val="9"/>
        </w:rPr>
        <w:t xml:space="preserve"> </w:t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dirigente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dell’istituzione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scolastica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prende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atto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l’assolvimento</w:t>
      </w:r>
      <w:r w:rsidRPr="009315F4">
        <w:rPr>
          <w:rFonts w:asciiTheme="minorHAnsi" w:hAnsiTheme="minorHAnsi" w:cs="Calibri"/>
          <w:spacing w:val="9"/>
        </w:rPr>
        <w:t xml:space="preserve"> </w:t>
      </w:r>
      <w:r w:rsidRPr="009315F4">
        <w:rPr>
          <w:rFonts w:asciiTheme="minorHAnsi" w:hAnsiTheme="minorHAnsi" w:cs="Calibri"/>
        </w:rPr>
        <w:t>dell’obbligo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istruzione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viene</w:t>
      </w:r>
      <w:r w:rsidRPr="009315F4">
        <w:rPr>
          <w:rFonts w:asciiTheme="minorHAnsi" w:hAnsiTheme="minorHAnsi" w:cs="Calibri"/>
          <w:spacing w:val="8"/>
        </w:rPr>
        <w:t xml:space="preserve"> </w:t>
      </w:r>
      <w:r w:rsidRPr="009315F4">
        <w:rPr>
          <w:rFonts w:asciiTheme="minorHAnsi" w:hAnsiTheme="minorHAnsi" w:cs="Calibri"/>
        </w:rPr>
        <w:t>effettuato mediante</w:t>
      </w:r>
      <w:r w:rsidRPr="009315F4">
        <w:rPr>
          <w:rFonts w:asciiTheme="minorHAnsi" w:hAnsiTheme="minorHAnsi" w:cs="Calibri"/>
          <w:spacing w:val="21"/>
        </w:rPr>
        <w:t xml:space="preserve"> </w:t>
      </w:r>
      <w:r w:rsidRPr="009315F4">
        <w:rPr>
          <w:rFonts w:asciiTheme="minorHAnsi" w:hAnsiTheme="minorHAnsi" w:cs="Calibri"/>
        </w:rPr>
        <w:t>l’istruzione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parentale,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comunicando,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altresì,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famiglia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entro</w:t>
      </w:r>
      <w:r w:rsidRPr="009315F4">
        <w:rPr>
          <w:rFonts w:asciiTheme="minorHAnsi" w:hAnsiTheme="minorHAnsi" w:cs="Calibri"/>
          <w:spacing w:val="21"/>
        </w:rPr>
        <w:t xml:space="preserve"> </w:t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termine</w:t>
      </w:r>
      <w:r w:rsidRPr="009315F4">
        <w:rPr>
          <w:rFonts w:asciiTheme="minorHAnsi" w:hAnsiTheme="minorHAnsi" w:cs="Calibri"/>
          <w:spacing w:val="22"/>
        </w:rPr>
        <w:t xml:space="preserve"> </w:t>
      </w:r>
      <w:r w:rsidRPr="009315F4">
        <w:rPr>
          <w:rFonts w:asciiTheme="minorHAnsi" w:hAnsiTheme="minorHAnsi" w:cs="Calibri"/>
        </w:rPr>
        <w:t>dell’anno scolastico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l’alunno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dovrà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sostenere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prescritto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esame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idoneità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alla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classe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successiva.</w:t>
      </w:r>
    </w:p>
    <w:p w:rsidR="00621ED0" w:rsidRDefault="001E11D3">
      <w:pPr>
        <w:pStyle w:val="Corpotesto"/>
        <w:kinsoku w:val="0"/>
        <w:overflowPunct w:val="0"/>
        <w:spacing w:line="244" w:lineRule="auto"/>
        <w:ind w:right="114"/>
        <w:jc w:val="both"/>
        <w:rPr>
          <w:rFonts w:asciiTheme="minorHAnsi" w:hAnsiTheme="minorHAnsi" w:cs="Calibri"/>
          <w:spacing w:val="31"/>
        </w:rPr>
      </w:pPr>
      <w:r w:rsidRPr="009315F4">
        <w:rPr>
          <w:rFonts w:asciiTheme="minorHAnsi" w:hAnsiTheme="minorHAnsi" w:cs="Calibri"/>
        </w:rPr>
        <w:t>Analogamente, per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quel che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concerne l’accesso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alle classi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successive alla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prima, si</w:t>
      </w:r>
      <w:r w:rsidRPr="009315F4">
        <w:rPr>
          <w:rFonts w:asciiTheme="minorHAnsi" w:hAnsiTheme="minorHAnsi" w:cs="Calibri"/>
          <w:spacing w:val="1"/>
        </w:rPr>
        <w:t xml:space="preserve"> </w:t>
      </w:r>
      <w:r w:rsidRPr="009315F4">
        <w:rPr>
          <w:rFonts w:asciiTheme="minorHAnsi" w:hAnsiTheme="minorHAnsi" w:cs="Calibri"/>
        </w:rPr>
        <w:t>richiama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all’attenzione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che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gli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alunni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soggetti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all’istruzione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parentale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debbono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sostenere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l’esame</w:t>
      </w:r>
      <w:r w:rsidRPr="009315F4">
        <w:rPr>
          <w:rFonts w:asciiTheme="minorHAnsi" w:hAnsiTheme="minorHAnsi" w:cs="Calibri"/>
          <w:spacing w:val="6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7"/>
        </w:rPr>
        <w:t xml:space="preserve"> </w:t>
      </w:r>
      <w:r w:rsidRPr="009315F4">
        <w:rPr>
          <w:rFonts w:asciiTheme="minorHAnsi" w:hAnsiTheme="minorHAnsi" w:cs="Calibri"/>
        </w:rPr>
        <w:t>idoneità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prima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dell’inizio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dell’anno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scolastico.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(...)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Obbligo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istruzione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(...)</w:t>
      </w:r>
      <w:r w:rsidRPr="009315F4">
        <w:rPr>
          <w:rFonts w:asciiTheme="minorHAnsi" w:hAnsiTheme="minorHAnsi" w:cs="Calibri"/>
          <w:spacing w:val="31"/>
        </w:rPr>
        <w:t xml:space="preserve"> </w:t>
      </w:r>
    </w:p>
    <w:p w:rsidR="00621ED0" w:rsidRDefault="00621ED0">
      <w:pPr>
        <w:pStyle w:val="Corpotesto"/>
        <w:kinsoku w:val="0"/>
        <w:overflowPunct w:val="0"/>
        <w:spacing w:line="244" w:lineRule="auto"/>
        <w:ind w:right="114"/>
        <w:jc w:val="both"/>
        <w:rPr>
          <w:rFonts w:asciiTheme="minorHAnsi" w:hAnsiTheme="minorHAnsi" w:cs="Calibri"/>
        </w:rPr>
      </w:pPr>
    </w:p>
    <w:p w:rsidR="001E11D3" w:rsidRPr="009315F4" w:rsidRDefault="001E11D3" w:rsidP="00621ED0">
      <w:pPr>
        <w:pStyle w:val="Corpotesto"/>
        <w:kinsoku w:val="0"/>
        <w:overflowPunct w:val="0"/>
        <w:spacing w:line="244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lastRenderedPageBreak/>
        <w:t>L’obbligo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istruzione</w:t>
      </w:r>
      <w:r w:rsidRPr="009315F4">
        <w:rPr>
          <w:rFonts w:asciiTheme="minorHAnsi" w:hAnsiTheme="minorHAnsi" w:cs="Calibri"/>
          <w:spacing w:val="31"/>
        </w:rPr>
        <w:t xml:space="preserve"> </w:t>
      </w:r>
      <w:r w:rsidRPr="009315F4">
        <w:rPr>
          <w:rFonts w:asciiTheme="minorHAnsi" w:hAnsiTheme="minorHAnsi" w:cs="Calibri"/>
        </w:rPr>
        <w:t>può</w:t>
      </w:r>
      <w:r w:rsidR="00621ED0">
        <w:rPr>
          <w:rFonts w:asciiTheme="minorHAnsi" w:hAnsiTheme="minorHAnsi" w:cs="Calibri"/>
        </w:rPr>
        <w:t xml:space="preserve"> </w:t>
      </w:r>
      <w:r w:rsidRPr="009315F4">
        <w:rPr>
          <w:rFonts w:asciiTheme="minorHAnsi" w:hAnsiTheme="minorHAnsi" w:cs="Calibri"/>
        </w:rPr>
        <w:t>essere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assolto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nelle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scuole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statali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paritarie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nelle</w:t>
      </w:r>
      <w:r w:rsidRPr="009315F4">
        <w:rPr>
          <w:rFonts w:asciiTheme="minorHAnsi" w:hAnsiTheme="minorHAnsi" w:cs="Calibri"/>
          <w:spacing w:val="18"/>
        </w:rPr>
        <w:t xml:space="preserve"> </w:t>
      </w:r>
      <w:r w:rsidRPr="009315F4">
        <w:rPr>
          <w:rFonts w:asciiTheme="minorHAnsi" w:hAnsiTheme="minorHAnsi" w:cs="Calibri"/>
        </w:rPr>
        <w:t>strutture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accreditate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dalle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Regioni</w:t>
      </w:r>
      <w:r w:rsidRPr="009315F4">
        <w:rPr>
          <w:rFonts w:asciiTheme="minorHAnsi" w:hAnsiTheme="minorHAnsi" w:cs="Calibri"/>
          <w:spacing w:val="19"/>
        </w:rPr>
        <w:t xml:space="preserve"> </w:t>
      </w:r>
      <w:r w:rsidRPr="009315F4">
        <w:rPr>
          <w:rFonts w:asciiTheme="minorHAnsi" w:hAnsiTheme="minorHAnsi" w:cs="Calibri"/>
        </w:rPr>
        <w:t>per l'istruzione</w:t>
      </w:r>
      <w:r w:rsidRPr="009315F4">
        <w:rPr>
          <w:rFonts w:asciiTheme="minorHAnsi" w:hAnsiTheme="minorHAnsi" w:cs="Calibri"/>
          <w:spacing w:val="34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34"/>
        </w:rPr>
        <w:t xml:space="preserve"> </w:t>
      </w:r>
      <w:r w:rsidRPr="009315F4">
        <w:rPr>
          <w:rFonts w:asciiTheme="minorHAnsi" w:hAnsiTheme="minorHAnsi" w:cs="Calibri"/>
        </w:rPr>
        <w:t>formazione</w:t>
      </w:r>
      <w:r w:rsidRPr="009315F4">
        <w:rPr>
          <w:rFonts w:asciiTheme="minorHAnsi" w:hAnsiTheme="minorHAnsi" w:cs="Calibri"/>
          <w:spacing w:val="35"/>
        </w:rPr>
        <w:t xml:space="preserve"> </w:t>
      </w:r>
      <w:r w:rsidRPr="009315F4">
        <w:rPr>
          <w:rFonts w:asciiTheme="minorHAnsi" w:hAnsiTheme="minorHAnsi" w:cs="Calibri"/>
        </w:rPr>
        <w:t>professionale,</w:t>
      </w:r>
      <w:r w:rsidRPr="009315F4">
        <w:rPr>
          <w:rFonts w:asciiTheme="minorHAnsi" w:hAnsiTheme="minorHAnsi" w:cs="Calibri"/>
          <w:spacing w:val="34"/>
        </w:rPr>
        <w:t xml:space="preserve"> </w:t>
      </w:r>
      <w:r w:rsidRPr="009315F4">
        <w:rPr>
          <w:rFonts w:asciiTheme="minorHAnsi" w:hAnsiTheme="minorHAnsi" w:cs="Calibri"/>
        </w:rPr>
        <w:t>nonché</w:t>
      </w:r>
      <w:r w:rsidRPr="009315F4">
        <w:rPr>
          <w:rFonts w:asciiTheme="minorHAnsi" w:hAnsiTheme="minorHAnsi" w:cs="Calibri"/>
          <w:spacing w:val="34"/>
        </w:rPr>
        <w:t xml:space="preserve"> </w:t>
      </w:r>
      <w:r w:rsidRPr="009315F4">
        <w:rPr>
          <w:rFonts w:asciiTheme="minorHAnsi" w:hAnsiTheme="minorHAnsi" w:cs="Calibri"/>
        </w:rPr>
        <w:t>attraverso</w:t>
      </w:r>
      <w:r w:rsidRPr="009315F4">
        <w:rPr>
          <w:rFonts w:asciiTheme="minorHAnsi" w:hAnsiTheme="minorHAnsi" w:cs="Calibri"/>
          <w:spacing w:val="35"/>
        </w:rPr>
        <w:t xml:space="preserve"> </w:t>
      </w:r>
      <w:r w:rsidRPr="009315F4">
        <w:rPr>
          <w:rFonts w:asciiTheme="minorHAnsi" w:hAnsiTheme="minorHAnsi" w:cs="Calibri"/>
        </w:rPr>
        <w:t>l’istruzione</w:t>
      </w:r>
      <w:r w:rsidRPr="009315F4">
        <w:rPr>
          <w:rFonts w:asciiTheme="minorHAnsi" w:hAnsiTheme="minorHAnsi" w:cs="Calibri"/>
          <w:spacing w:val="34"/>
        </w:rPr>
        <w:t xml:space="preserve"> </w:t>
      </w:r>
      <w:r w:rsidRPr="009315F4">
        <w:rPr>
          <w:rFonts w:asciiTheme="minorHAnsi" w:hAnsiTheme="minorHAnsi" w:cs="Calibri"/>
        </w:rPr>
        <w:t>parentale</w:t>
      </w:r>
      <w:r w:rsidRPr="009315F4">
        <w:rPr>
          <w:rFonts w:asciiTheme="minorHAnsi" w:hAnsiTheme="minorHAnsi" w:cs="Calibri"/>
          <w:spacing w:val="35"/>
        </w:rPr>
        <w:t xml:space="preserve"> </w:t>
      </w:r>
      <w:r w:rsidRPr="009315F4">
        <w:rPr>
          <w:rFonts w:asciiTheme="minorHAnsi" w:hAnsiTheme="minorHAnsi" w:cs="Calibri"/>
        </w:rPr>
        <w:t>(vedi</w:t>
      </w:r>
      <w:r w:rsidRPr="009315F4">
        <w:rPr>
          <w:rFonts w:asciiTheme="minorHAnsi" w:hAnsiTheme="minorHAnsi" w:cs="Calibri"/>
          <w:spacing w:val="34"/>
        </w:rPr>
        <w:t xml:space="preserve"> </w:t>
      </w:r>
      <w:r w:rsidRPr="009315F4">
        <w:rPr>
          <w:rFonts w:asciiTheme="minorHAnsi" w:hAnsiTheme="minorHAnsi" w:cs="Calibri"/>
        </w:rPr>
        <w:t>Nota</w:t>
      </w:r>
      <w:r w:rsidRPr="009315F4">
        <w:rPr>
          <w:rFonts w:asciiTheme="minorHAnsi" w:hAnsiTheme="minorHAnsi" w:cs="Calibri"/>
          <w:spacing w:val="34"/>
        </w:rPr>
        <w:t xml:space="preserve"> </w:t>
      </w:r>
      <w:r w:rsidRPr="009315F4">
        <w:rPr>
          <w:rFonts w:asciiTheme="minorHAnsi" w:hAnsiTheme="minorHAnsi" w:cs="Calibri"/>
        </w:rPr>
        <w:t>prot. 781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4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febbraio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2011).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In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questo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caso,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a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garanzia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dell’assolvimento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dovere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all'istruzione,</w:t>
      </w:r>
      <w:r w:rsidRPr="009315F4">
        <w:rPr>
          <w:rFonts w:asciiTheme="minorHAnsi" w:hAnsiTheme="minorHAnsi" w:cs="Calibri"/>
          <w:spacing w:val="16"/>
        </w:rPr>
        <w:t xml:space="preserve"> </w:t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minore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è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tenuto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a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sostenere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l’esame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5"/>
        </w:rPr>
        <w:t xml:space="preserve"> </w:t>
      </w:r>
      <w:r w:rsidRPr="009315F4">
        <w:rPr>
          <w:rFonts w:asciiTheme="minorHAnsi" w:hAnsiTheme="minorHAnsi" w:cs="Calibri"/>
        </w:rPr>
        <w:t>idoneità.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(...)</w:t>
      </w:r>
    </w:p>
    <w:p w:rsidR="001E11D3" w:rsidRPr="009315F4" w:rsidRDefault="001E11D3">
      <w:pPr>
        <w:pStyle w:val="Corpotesto"/>
        <w:kinsoku w:val="0"/>
        <w:overflowPunct w:val="0"/>
        <w:spacing w:before="8"/>
        <w:ind w:left="0"/>
        <w:rPr>
          <w:rFonts w:asciiTheme="minorHAnsi" w:hAnsiTheme="minorHAnsi" w:cs="Calibri"/>
          <w:sz w:val="20"/>
          <w:szCs w:val="20"/>
        </w:rPr>
      </w:pPr>
    </w:p>
    <w:p w:rsidR="001E11D3" w:rsidRPr="009315F4" w:rsidRDefault="001E11D3">
      <w:pPr>
        <w:pStyle w:val="Corpotesto"/>
        <w:kinsoku w:val="0"/>
        <w:overflowPunct w:val="0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Verifica</w:t>
      </w:r>
      <w:r w:rsidRPr="009315F4">
        <w:rPr>
          <w:rFonts w:asciiTheme="minorHAnsi" w:hAnsiTheme="minorHAnsi" w:cs="Calibri"/>
          <w:spacing w:val="-10"/>
        </w:rPr>
        <w:t xml:space="preserve"> </w:t>
      </w:r>
      <w:r w:rsidRPr="009315F4">
        <w:rPr>
          <w:rFonts w:asciiTheme="minorHAnsi" w:hAnsiTheme="minorHAnsi" w:cs="Calibri"/>
        </w:rPr>
        <w:t>dell’assolvimento</w:t>
      </w:r>
      <w:r w:rsidRPr="009315F4">
        <w:rPr>
          <w:rFonts w:asciiTheme="minorHAnsi" w:hAnsiTheme="minorHAnsi" w:cs="Calibri"/>
          <w:spacing w:val="-10"/>
        </w:rPr>
        <w:t xml:space="preserve"> </w:t>
      </w:r>
      <w:r w:rsidRPr="009315F4">
        <w:rPr>
          <w:rFonts w:asciiTheme="minorHAnsi" w:hAnsiTheme="minorHAnsi" w:cs="Calibri"/>
        </w:rPr>
        <w:t>dell’obbligo</w:t>
      </w:r>
      <w:r w:rsidRPr="009315F4">
        <w:rPr>
          <w:rFonts w:asciiTheme="minorHAnsi" w:hAnsiTheme="minorHAnsi" w:cs="Calibri"/>
          <w:spacing w:val="-10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10"/>
        </w:rPr>
        <w:t xml:space="preserve"> </w:t>
      </w:r>
      <w:r w:rsidRPr="009315F4">
        <w:rPr>
          <w:rFonts w:asciiTheme="minorHAnsi" w:hAnsiTheme="minorHAnsi" w:cs="Calibri"/>
        </w:rPr>
        <w:t>istruzione</w:t>
      </w:r>
    </w:p>
    <w:p w:rsidR="001E11D3" w:rsidRPr="009315F4" w:rsidRDefault="001E11D3">
      <w:pPr>
        <w:pStyle w:val="Corpotesto"/>
        <w:kinsoku w:val="0"/>
        <w:overflowPunct w:val="0"/>
        <w:spacing w:before="6"/>
        <w:ind w:left="0"/>
        <w:rPr>
          <w:rFonts w:asciiTheme="minorHAnsi" w:hAnsiTheme="minorHAnsi" w:cs="Calibri"/>
          <w:sz w:val="21"/>
          <w:szCs w:val="21"/>
        </w:rPr>
      </w:pPr>
    </w:p>
    <w:p w:rsidR="001E11D3" w:rsidRPr="009315F4" w:rsidRDefault="001E11D3">
      <w:pPr>
        <w:pStyle w:val="Corpotesto"/>
        <w:kinsoku w:val="0"/>
        <w:overflowPunct w:val="0"/>
        <w:spacing w:line="243" w:lineRule="auto"/>
        <w:ind w:right="114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(...)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I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dirigenti  scolastici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delle  scuole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primarie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e  secondarie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di  primo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grado,  al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termine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delle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procedure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iscrizione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on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line,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verificano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se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tutti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gli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alunni</w:t>
      </w:r>
      <w:r w:rsidRPr="009315F4">
        <w:rPr>
          <w:rFonts w:asciiTheme="minorHAnsi" w:hAnsiTheme="minorHAnsi" w:cs="Calibri"/>
          <w:spacing w:val="39"/>
        </w:rPr>
        <w:t xml:space="preserve"> </w:t>
      </w:r>
      <w:r w:rsidRPr="009315F4">
        <w:rPr>
          <w:rFonts w:asciiTheme="minorHAnsi" w:hAnsiTheme="minorHAnsi" w:cs="Calibri"/>
        </w:rPr>
        <w:t>frequentanti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le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classi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terminali</w:t>
      </w:r>
      <w:r w:rsidRPr="009315F4">
        <w:rPr>
          <w:rFonts w:asciiTheme="minorHAnsi" w:hAnsiTheme="minorHAnsi" w:cs="Calibri"/>
          <w:spacing w:val="38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proprio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istituto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hanno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prodotto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domanda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iscrizio-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ne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al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ciclo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istruzione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successivo.</w:t>
      </w:r>
      <w:r w:rsidRPr="009315F4">
        <w:rPr>
          <w:rFonts w:asciiTheme="minorHAnsi" w:hAnsiTheme="minorHAnsi" w:cs="Calibri"/>
          <w:spacing w:val="23"/>
        </w:rPr>
        <w:t xml:space="preserve"> </w:t>
      </w:r>
      <w:r w:rsidRPr="009315F4">
        <w:rPr>
          <w:rFonts w:asciiTheme="minorHAnsi" w:hAnsiTheme="minorHAnsi" w:cs="Calibri"/>
        </w:rPr>
        <w:t>Qualora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risultassero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studenti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non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iscritti,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dirigente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scolastico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è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tenuto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a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contattare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le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famiglie</w:t>
      </w:r>
      <w:r w:rsidRPr="009315F4">
        <w:rPr>
          <w:rFonts w:asciiTheme="minorHAnsi" w:hAnsiTheme="minorHAnsi" w:cs="Calibri"/>
          <w:spacing w:val="-4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-3"/>
        </w:rPr>
        <w:t xml:space="preserve"> </w:t>
      </w:r>
      <w:r w:rsidRPr="009315F4">
        <w:rPr>
          <w:rFonts w:asciiTheme="minorHAnsi" w:hAnsiTheme="minorHAnsi" w:cs="Calibri"/>
        </w:rPr>
        <w:t>verificare</w:t>
      </w:r>
      <w:r w:rsidRPr="009315F4">
        <w:rPr>
          <w:rFonts w:asciiTheme="minorHAnsi" w:hAnsiTheme="minorHAnsi" w:cs="Calibri"/>
          <w:w w:val="99"/>
        </w:rPr>
        <w:t xml:space="preserve"> </w:t>
      </w:r>
      <w:r w:rsidRPr="009315F4">
        <w:rPr>
          <w:rFonts w:asciiTheme="minorHAnsi" w:hAnsiTheme="minorHAnsi" w:cs="Calibri"/>
        </w:rPr>
        <w:t>se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abbiano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effettuato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domanda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iscrizione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presso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scuola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paritaria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o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non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paritaria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ovvero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presso centri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formazione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professionale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regionale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ovvero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se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intendono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provvedere</w:t>
      </w:r>
      <w:r w:rsidRPr="009315F4">
        <w:rPr>
          <w:rFonts w:asciiTheme="minorHAnsi" w:hAnsiTheme="minorHAnsi" w:cs="Calibri"/>
          <w:spacing w:val="59"/>
        </w:rPr>
        <w:t xml:space="preserve"> </w:t>
      </w:r>
      <w:r w:rsidRPr="009315F4">
        <w:rPr>
          <w:rFonts w:asciiTheme="minorHAnsi" w:hAnsiTheme="minorHAnsi" w:cs="Calibri"/>
        </w:rPr>
        <w:t>all’assolvimento dell’obbligo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attraverso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l’istruzione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parentale.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Tali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informazioni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vanno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puntualmente</w:t>
      </w:r>
      <w:r w:rsidRPr="009315F4">
        <w:rPr>
          <w:rFonts w:asciiTheme="minorHAnsi" w:hAnsiTheme="minorHAnsi" w:cs="Calibri"/>
          <w:spacing w:val="24"/>
        </w:rPr>
        <w:t xml:space="preserve"> </w:t>
      </w:r>
      <w:r w:rsidRPr="009315F4">
        <w:rPr>
          <w:rFonts w:asciiTheme="minorHAnsi" w:hAnsiTheme="minorHAnsi" w:cs="Calibri"/>
        </w:rPr>
        <w:t>verificate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ed inserite,</w:t>
      </w:r>
      <w:r w:rsidRPr="009315F4">
        <w:rPr>
          <w:rFonts w:asciiTheme="minorHAnsi" w:hAnsiTheme="minorHAnsi" w:cs="Calibri"/>
          <w:spacing w:val="45"/>
        </w:rPr>
        <w:t xml:space="preserve"> </w:t>
      </w:r>
      <w:r w:rsidRPr="009315F4">
        <w:rPr>
          <w:rFonts w:asciiTheme="minorHAnsi" w:hAnsiTheme="minorHAnsi" w:cs="Calibri"/>
        </w:rPr>
        <w:t>tramite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la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procedura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delle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Iscrizioni</w:t>
      </w:r>
      <w:r w:rsidRPr="009315F4">
        <w:rPr>
          <w:rFonts w:asciiTheme="minorHAnsi" w:hAnsiTheme="minorHAnsi" w:cs="Calibri"/>
          <w:spacing w:val="45"/>
        </w:rPr>
        <w:t xml:space="preserve"> </w:t>
      </w:r>
      <w:r w:rsidRPr="009315F4">
        <w:rPr>
          <w:rFonts w:asciiTheme="minorHAnsi" w:hAnsiTheme="minorHAnsi" w:cs="Calibri"/>
        </w:rPr>
        <w:t>on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line,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nell’Anagrafe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Nazionale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degli</w:t>
      </w:r>
      <w:r w:rsidRPr="009315F4">
        <w:rPr>
          <w:rFonts w:asciiTheme="minorHAnsi" w:hAnsiTheme="minorHAnsi" w:cs="Calibri"/>
          <w:spacing w:val="45"/>
        </w:rPr>
        <w:t xml:space="preserve"> </w:t>
      </w:r>
      <w:r w:rsidRPr="009315F4">
        <w:rPr>
          <w:rFonts w:asciiTheme="minorHAnsi" w:hAnsiTheme="minorHAnsi" w:cs="Calibri"/>
        </w:rPr>
        <w:t>Alunni.</w:t>
      </w:r>
      <w:r w:rsidRPr="009315F4">
        <w:rPr>
          <w:rFonts w:asciiTheme="minorHAnsi" w:hAnsiTheme="minorHAnsi" w:cs="Calibri"/>
          <w:spacing w:val="46"/>
        </w:rPr>
        <w:t xml:space="preserve"> </w:t>
      </w:r>
      <w:r w:rsidRPr="009315F4">
        <w:rPr>
          <w:rFonts w:asciiTheme="minorHAnsi" w:hAnsiTheme="minorHAnsi" w:cs="Calibri"/>
        </w:rPr>
        <w:t>A riguardo,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si</w:t>
      </w:r>
      <w:r w:rsidRPr="009315F4">
        <w:rPr>
          <w:rFonts w:asciiTheme="minorHAnsi" w:hAnsiTheme="minorHAnsi" w:cs="Calibri"/>
          <w:spacing w:val="25"/>
        </w:rPr>
        <w:t xml:space="preserve"> </w:t>
      </w:r>
      <w:r w:rsidRPr="009315F4">
        <w:rPr>
          <w:rFonts w:asciiTheme="minorHAnsi" w:hAnsiTheme="minorHAnsi" w:cs="Calibri"/>
        </w:rPr>
        <w:t>rammenta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ai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Dirigenti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scolastici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l’importanza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costante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continuo</w:t>
      </w:r>
      <w:r w:rsidRPr="009315F4">
        <w:rPr>
          <w:rFonts w:asciiTheme="minorHAnsi" w:hAnsiTheme="minorHAnsi" w:cs="Calibri"/>
          <w:spacing w:val="26"/>
        </w:rPr>
        <w:t xml:space="preserve"> </w:t>
      </w:r>
      <w:r w:rsidRPr="009315F4">
        <w:rPr>
          <w:rFonts w:asciiTheme="minorHAnsi" w:hAnsiTheme="minorHAnsi" w:cs="Calibri"/>
        </w:rPr>
        <w:t>aggiornamento dell’Anagrafe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per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consentire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il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monitoraggio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dei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percorsi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scolastici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degli</w:t>
      </w:r>
      <w:r w:rsidRPr="009315F4">
        <w:rPr>
          <w:rFonts w:asciiTheme="minorHAnsi" w:hAnsiTheme="minorHAnsi" w:cs="Calibri"/>
          <w:spacing w:val="13"/>
        </w:rPr>
        <w:t xml:space="preserve"> </w:t>
      </w:r>
      <w:r w:rsidRPr="009315F4">
        <w:rPr>
          <w:rFonts w:asciiTheme="minorHAnsi" w:hAnsiTheme="minorHAnsi" w:cs="Calibri"/>
        </w:rPr>
        <w:t>studenti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e</w:t>
      </w:r>
      <w:r w:rsidRPr="009315F4">
        <w:rPr>
          <w:rFonts w:asciiTheme="minorHAnsi" w:hAnsiTheme="minorHAnsi" w:cs="Calibri"/>
          <w:spacing w:val="12"/>
        </w:rPr>
        <w:t xml:space="preserve"> </w:t>
      </w:r>
      <w:r w:rsidRPr="009315F4">
        <w:rPr>
          <w:rFonts w:asciiTheme="minorHAnsi" w:hAnsiTheme="minorHAnsi" w:cs="Calibri"/>
        </w:rPr>
        <w:t>l’assolvimento dell’obbligo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di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istruzione.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(...)</w:t>
      </w:r>
    </w:p>
    <w:p w:rsidR="001E11D3" w:rsidRPr="009315F4" w:rsidRDefault="001E11D3">
      <w:pPr>
        <w:pStyle w:val="Corpotesto"/>
        <w:kinsoku w:val="0"/>
        <w:overflowPunct w:val="0"/>
        <w:spacing w:before="2"/>
        <w:ind w:left="0"/>
        <w:rPr>
          <w:rFonts w:asciiTheme="minorHAnsi" w:hAnsiTheme="minorHAnsi" w:cs="Calibri"/>
          <w:sz w:val="23"/>
          <w:szCs w:val="23"/>
        </w:rPr>
      </w:pPr>
    </w:p>
    <w:p w:rsidR="001E11D3" w:rsidRPr="009315F4" w:rsidRDefault="001E11D3">
      <w:pPr>
        <w:pStyle w:val="Corpotesto"/>
        <w:kinsoku w:val="0"/>
        <w:overflowPunct w:val="0"/>
        <w:jc w:val="both"/>
        <w:rPr>
          <w:rFonts w:asciiTheme="minorHAnsi" w:hAnsiTheme="minorHAnsi" w:cs="Calibri"/>
          <w:sz w:val="20"/>
          <w:szCs w:val="20"/>
        </w:rPr>
      </w:pPr>
      <w:r w:rsidRPr="009315F4">
        <w:rPr>
          <w:rFonts w:asciiTheme="minorHAnsi" w:hAnsiTheme="minorHAnsi" w:cs="Calibri"/>
          <w:spacing w:val="1"/>
          <w:w w:val="105"/>
          <w:sz w:val="20"/>
          <w:szCs w:val="20"/>
        </w:rPr>
        <w:t>Dichiaro</w:t>
      </w:r>
      <w:r w:rsidRPr="009315F4">
        <w:rPr>
          <w:rFonts w:asciiTheme="minorHAnsi" w:hAnsiTheme="minorHAnsi" w:cs="Calibri"/>
          <w:spacing w:val="-10"/>
          <w:w w:val="105"/>
          <w:sz w:val="20"/>
          <w:szCs w:val="20"/>
        </w:rPr>
        <w:t xml:space="preserve"> </w:t>
      </w:r>
      <w:r w:rsidRPr="009315F4">
        <w:rPr>
          <w:rFonts w:asciiTheme="minorHAnsi" w:hAnsiTheme="minorHAnsi" w:cs="Calibri"/>
          <w:w w:val="105"/>
          <w:sz w:val="20"/>
          <w:szCs w:val="20"/>
        </w:rPr>
        <w:t>di</w:t>
      </w:r>
      <w:r w:rsidRPr="009315F4">
        <w:rPr>
          <w:rFonts w:asciiTheme="minorHAnsi" w:hAnsiTheme="minorHAnsi" w:cs="Calibri"/>
          <w:spacing w:val="-10"/>
          <w:w w:val="105"/>
          <w:sz w:val="20"/>
          <w:szCs w:val="20"/>
        </w:rPr>
        <w:t xml:space="preserve"> </w:t>
      </w:r>
      <w:r w:rsidRPr="009315F4">
        <w:rPr>
          <w:rFonts w:asciiTheme="minorHAnsi" w:hAnsiTheme="minorHAnsi" w:cs="Calibri"/>
          <w:w w:val="105"/>
          <w:sz w:val="20"/>
          <w:szCs w:val="20"/>
        </w:rPr>
        <w:t>aver</w:t>
      </w:r>
      <w:r w:rsidRPr="009315F4">
        <w:rPr>
          <w:rFonts w:asciiTheme="minorHAnsi" w:hAnsiTheme="minorHAnsi" w:cs="Calibri"/>
          <w:spacing w:val="-10"/>
          <w:w w:val="105"/>
          <w:sz w:val="20"/>
          <w:szCs w:val="20"/>
        </w:rPr>
        <w:t xml:space="preserve"> </w:t>
      </w:r>
      <w:r w:rsidRPr="009315F4">
        <w:rPr>
          <w:rFonts w:asciiTheme="minorHAnsi" w:hAnsiTheme="minorHAnsi" w:cs="Calibri"/>
          <w:w w:val="105"/>
          <w:sz w:val="20"/>
          <w:szCs w:val="20"/>
        </w:rPr>
        <w:t>letto</w:t>
      </w:r>
      <w:r w:rsidRPr="009315F4">
        <w:rPr>
          <w:rFonts w:asciiTheme="minorHAnsi" w:hAnsiTheme="minorHAnsi" w:cs="Calibri"/>
          <w:spacing w:val="-10"/>
          <w:w w:val="105"/>
          <w:sz w:val="20"/>
          <w:szCs w:val="20"/>
        </w:rPr>
        <w:t xml:space="preserve"> </w:t>
      </w:r>
      <w:r w:rsidRPr="009315F4">
        <w:rPr>
          <w:rFonts w:asciiTheme="minorHAnsi" w:hAnsiTheme="minorHAnsi" w:cs="Calibri"/>
          <w:w w:val="105"/>
          <w:sz w:val="20"/>
          <w:szCs w:val="20"/>
        </w:rPr>
        <w:t>i</w:t>
      </w:r>
      <w:r w:rsidRPr="009315F4">
        <w:rPr>
          <w:rFonts w:asciiTheme="minorHAnsi" w:hAnsiTheme="minorHAnsi" w:cs="Calibri"/>
          <w:spacing w:val="-10"/>
          <w:w w:val="105"/>
          <w:sz w:val="20"/>
          <w:szCs w:val="20"/>
        </w:rPr>
        <w:t xml:space="preserve"> </w:t>
      </w:r>
      <w:r w:rsidRPr="009315F4">
        <w:rPr>
          <w:rFonts w:asciiTheme="minorHAnsi" w:hAnsiTheme="minorHAnsi" w:cs="Calibri"/>
          <w:spacing w:val="1"/>
          <w:w w:val="105"/>
          <w:sz w:val="20"/>
          <w:szCs w:val="20"/>
        </w:rPr>
        <w:t>riferimenti</w:t>
      </w:r>
      <w:r w:rsidRPr="009315F4">
        <w:rPr>
          <w:rFonts w:asciiTheme="minorHAnsi" w:hAnsiTheme="minorHAnsi" w:cs="Calibri"/>
          <w:spacing w:val="-10"/>
          <w:w w:val="105"/>
          <w:sz w:val="20"/>
          <w:szCs w:val="20"/>
        </w:rPr>
        <w:t xml:space="preserve"> </w:t>
      </w:r>
      <w:r w:rsidRPr="009315F4">
        <w:rPr>
          <w:rFonts w:asciiTheme="minorHAnsi" w:hAnsiTheme="minorHAnsi" w:cs="Calibri"/>
          <w:spacing w:val="1"/>
          <w:w w:val="105"/>
          <w:sz w:val="20"/>
          <w:szCs w:val="20"/>
        </w:rPr>
        <w:t>normativi</w:t>
      </w:r>
    </w:p>
    <w:p w:rsidR="001E11D3" w:rsidRPr="009315F4" w:rsidRDefault="001E11D3">
      <w:pPr>
        <w:pStyle w:val="Corpotesto"/>
        <w:kinsoku w:val="0"/>
        <w:overflowPunct w:val="0"/>
        <w:spacing w:before="11"/>
        <w:ind w:left="0"/>
        <w:rPr>
          <w:rFonts w:asciiTheme="minorHAnsi" w:hAnsiTheme="minorHAnsi" w:cs="Calibri"/>
          <w:sz w:val="20"/>
          <w:szCs w:val="20"/>
        </w:rPr>
      </w:pPr>
    </w:p>
    <w:p w:rsidR="001E11D3" w:rsidRPr="009315F4" w:rsidRDefault="001E11D3">
      <w:pPr>
        <w:pStyle w:val="Corpotesto"/>
        <w:tabs>
          <w:tab w:val="left" w:pos="3717"/>
          <w:tab w:val="left" w:pos="7317"/>
        </w:tabs>
        <w:kinsoku w:val="0"/>
        <w:overflowPunct w:val="0"/>
        <w:jc w:val="both"/>
        <w:rPr>
          <w:rFonts w:asciiTheme="minorHAnsi" w:hAnsiTheme="minorHAnsi" w:cs="Calibri"/>
        </w:rPr>
      </w:pPr>
      <w:r w:rsidRPr="009315F4">
        <w:rPr>
          <w:rFonts w:asciiTheme="minorHAnsi" w:hAnsiTheme="minorHAnsi" w:cs="Calibri"/>
        </w:rPr>
        <w:t>Firma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padre</w:t>
      </w:r>
      <w:r w:rsidRPr="009315F4">
        <w:rPr>
          <w:rFonts w:asciiTheme="minorHAnsi" w:hAnsiTheme="minorHAnsi" w:cs="Calibri"/>
        </w:rPr>
        <w:tab/>
        <w:t>Firma</w:t>
      </w:r>
      <w:r w:rsidRPr="009315F4">
        <w:rPr>
          <w:rFonts w:asciiTheme="minorHAnsi" w:hAnsiTheme="minorHAnsi" w:cs="Calibri"/>
          <w:spacing w:val="-8"/>
        </w:rPr>
        <w:t xml:space="preserve"> </w:t>
      </w:r>
      <w:r w:rsidRPr="009315F4">
        <w:rPr>
          <w:rFonts w:asciiTheme="minorHAnsi" w:hAnsiTheme="minorHAnsi" w:cs="Calibri"/>
        </w:rPr>
        <w:t>della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madre</w:t>
      </w:r>
      <w:r w:rsidRPr="009315F4">
        <w:rPr>
          <w:rFonts w:asciiTheme="minorHAnsi" w:hAnsiTheme="minorHAnsi" w:cs="Calibri"/>
        </w:rPr>
        <w:tab/>
        <w:t>Firma</w:t>
      </w:r>
      <w:r w:rsidRPr="009315F4">
        <w:rPr>
          <w:rFonts w:asciiTheme="minorHAnsi" w:hAnsiTheme="minorHAnsi" w:cs="Calibri"/>
          <w:spacing w:val="-7"/>
        </w:rPr>
        <w:t xml:space="preserve"> </w:t>
      </w:r>
      <w:r w:rsidRPr="009315F4">
        <w:rPr>
          <w:rFonts w:asciiTheme="minorHAnsi" w:hAnsiTheme="minorHAnsi" w:cs="Calibri"/>
        </w:rPr>
        <w:t>del</w:t>
      </w:r>
      <w:r w:rsidRPr="009315F4">
        <w:rPr>
          <w:rFonts w:asciiTheme="minorHAnsi" w:hAnsiTheme="minorHAnsi" w:cs="Calibri"/>
          <w:spacing w:val="-6"/>
        </w:rPr>
        <w:t xml:space="preserve"> </w:t>
      </w:r>
      <w:r w:rsidRPr="009315F4">
        <w:rPr>
          <w:rFonts w:asciiTheme="minorHAnsi" w:hAnsiTheme="minorHAnsi" w:cs="Calibri"/>
        </w:rPr>
        <w:t>tutore</w:t>
      </w:r>
    </w:p>
    <w:p w:rsidR="001E11D3" w:rsidRPr="009315F4" w:rsidRDefault="001E11D3">
      <w:pPr>
        <w:pStyle w:val="Corpotesto"/>
        <w:kinsoku w:val="0"/>
        <w:overflowPunct w:val="0"/>
        <w:ind w:left="0"/>
        <w:rPr>
          <w:rFonts w:asciiTheme="minorHAnsi" w:hAnsiTheme="minorHAnsi" w:cs="Calibri"/>
          <w:sz w:val="20"/>
          <w:szCs w:val="20"/>
        </w:rPr>
      </w:pPr>
    </w:p>
    <w:p w:rsidR="001E11D3" w:rsidRPr="009315F4" w:rsidRDefault="001E11D3">
      <w:pPr>
        <w:pStyle w:val="Corpotesto"/>
        <w:kinsoku w:val="0"/>
        <w:overflowPunct w:val="0"/>
        <w:spacing w:before="8"/>
        <w:ind w:left="0"/>
        <w:rPr>
          <w:rFonts w:asciiTheme="minorHAnsi" w:hAnsiTheme="minorHAnsi" w:cs="Calibri"/>
        </w:rPr>
      </w:pPr>
    </w:p>
    <w:p w:rsidR="001E11D3" w:rsidRPr="009315F4" w:rsidRDefault="003035C2">
      <w:pPr>
        <w:pStyle w:val="Corpotesto"/>
        <w:tabs>
          <w:tab w:val="left" w:pos="3712"/>
          <w:tab w:val="left" w:pos="7312"/>
        </w:tabs>
        <w:kinsoku w:val="0"/>
        <w:overflowPunct w:val="0"/>
        <w:spacing w:line="20" w:lineRule="atLeast"/>
        <w:ind w:left="112"/>
        <w:rPr>
          <w:rFonts w:asciiTheme="minorHAnsi" w:hAnsiTheme="minorHAnsi" w:cs="Calibri"/>
          <w:sz w:val="2"/>
          <w:szCs w:val="2"/>
        </w:rPr>
      </w:pPr>
      <w:r w:rsidRPr="009315F4">
        <w:rPr>
          <w:rFonts w:asciiTheme="minorHAnsi" w:hAnsiTheme="minorHAns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01750" cy="12700"/>
                <wp:effectExtent l="4445" t="10795" r="8255" b="0"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12700"/>
                          <a:chOff x="0" y="0"/>
                          <a:chExt cx="2050" cy="20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40" cy="20"/>
                          </a:xfrm>
                          <a:custGeom>
                            <a:avLst/>
                            <a:gdLst>
                              <a:gd name="T0" fmla="*/ 0 w 2040"/>
                              <a:gd name="T1" fmla="*/ 0 h 20"/>
                              <a:gd name="T2" fmla="*/ 2039 w 20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0" h="20">
                                <a:moveTo>
                                  <a:pt x="0" y="0"/>
                                </a:moveTo>
                                <a:lnTo>
                                  <a:pt x="20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914F4" id="Group 9" o:spid="_x0000_s1026" style="width:102.5pt;height:1pt;mso-position-horizontal-relative:char;mso-position-vertical-relative:line" coordsize="20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">
                <v:shape id="Freeform 10" o:spid="_x0000_s1027" style="position:absolute;left:4;top:4;width:2040;height:20;visibility:visible;mso-wrap-style:square;v-text-anchor:top" coordsize="20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" path="m,l2039,e" filled="f" strokeweight=".48pt">
                  <v:path arrowok="t" o:connecttype="custom" o:connectlocs="0,0;2039,0" o:connectangles="0,0"/>
                </v:shape>
                <w10:anchorlock/>
              </v:group>
            </w:pict>
          </mc:Fallback>
        </mc:AlternateContent>
      </w:r>
      <w:r w:rsidR="001E11D3" w:rsidRPr="009315F4">
        <w:rPr>
          <w:rFonts w:asciiTheme="minorHAnsi" w:hAnsiTheme="minorHAnsi" w:cs="Calibri"/>
          <w:sz w:val="2"/>
          <w:szCs w:val="2"/>
        </w:rPr>
        <w:t xml:space="preserve"> </w:t>
      </w:r>
      <w:r w:rsidR="001E11D3" w:rsidRPr="009315F4">
        <w:rPr>
          <w:rFonts w:asciiTheme="minorHAnsi" w:hAnsiTheme="minorHAnsi" w:cs="Calibri"/>
          <w:sz w:val="2"/>
          <w:szCs w:val="2"/>
        </w:rPr>
        <w:tab/>
      </w:r>
      <w:r w:rsidRPr="009315F4">
        <w:rPr>
          <w:rFonts w:asciiTheme="minorHAnsi" w:hAnsiTheme="minorHAns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01750" cy="12700"/>
                <wp:effectExtent l="4445" t="10795" r="8255" b="0"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12700"/>
                          <a:chOff x="0" y="0"/>
                          <a:chExt cx="2050" cy="20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40" cy="20"/>
                          </a:xfrm>
                          <a:custGeom>
                            <a:avLst/>
                            <a:gdLst>
                              <a:gd name="T0" fmla="*/ 0 w 2040"/>
                              <a:gd name="T1" fmla="*/ 0 h 20"/>
                              <a:gd name="T2" fmla="*/ 2039 w 20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0" h="20">
                                <a:moveTo>
                                  <a:pt x="0" y="0"/>
                                </a:moveTo>
                                <a:lnTo>
                                  <a:pt x="20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F4C5E" id="Group 11" o:spid="_x0000_s1026" style="width:102.5pt;height:1pt;mso-position-horizontal-relative:char;mso-position-vertical-relative:line" coordsize="20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">
                <v:shape id="Freeform 12" o:spid="_x0000_s1027" style="position:absolute;left:4;top:4;width:2040;height:20;visibility:visible;mso-wrap-style:square;v-text-anchor:top" coordsize="20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" path="m,l2039,e" filled="f" strokeweight=".48pt">
                  <v:path arrowok="t" o:connecttype="custom" o:connectlocs="0,0;2039,0" o:connectangles="0,0"/>
                </v:shape>
                <w10:anchorlock/>
              </v:group>
            </w:pict>
          </mc:Fallback>
        </mc:AlternateContent>
      </w:r>
      <w:r w:rsidR="001E11D3" w:rsidRPr="009315F4">
        <w:rPr>
          <w:rFonts w:asciiTheme="minorHAnsi" w:hAnsiTheme="minorHAnsi" w:cs="Calibri"/>
          <w:sz w:val="2"/>
          <w:szCs w:val="2"/>
        </w:rPr>
        <w:t xml:space="preserve"> </w:t>
      </w:r>
      <w:r w:rsidR="001E11D3" w:rsidRPr="009315F4">
        <w:rPr>
          <w:rFonts w:asciiTheme="minorHAnsi" w:hAnsiTheme="minorHAnsi" w:cs="Calibri"/>
          <w:sz w:val="2"/>
          <w:szCs w:val="2"/>
        </w:rPr>
        <w:tab/>
      </w:r>
      <w:r w:rsidRPr="009315F4">
        <w:rPr>
          <w:rFonts w:asciiTheme="minorHAnsi" w:hAnsiTheme="minorHAns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01750" cy="12700"/>
                <wp:effectExtent l="4445" t="10795" r="8255" b="0"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12700"/>
                          <a:chOff x="0" y="0"/>
                          <a:chExt cx="2050" cy="2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40" cy="20"/>
                          </a:xfrm>
                          <a:custGeom>
                            <a:avLst/>
                            <a:gdLst>
                              <a:gd name="T0" fmla="*/ 0 w 2040"/>
                              <a:gd name="T1" fmla="*/ 0 h 20"/>
                              <a:gd name="T2" fmla="*/ 2039 w 20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0" h="20">
                                <a:moveTo>
                                  <a:pt x="0" y="0"/>
                                </a:moveTo>
                                <a:lnTo>
                                  <a:pt x="20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43DE9" id="Group 13" o:spid="_x0000_s1026" style="width:102.5pt;height:1pt;mso-position-horizontal-relative:char;mso-position-vertical-relative:line" coordsize="20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">
                <v:shape id="Freeform 14" o:spid="_x0000_s1027" style="position:absolute;left:4;top:4;width:2040;height:20;visibility:visible;mso-wrap-style:square;v-text-anchor:top" coordsize="20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" path="m,l2039,e" filled="f" strokeweight=".48pt">
                  <v:path arrowok="t" o:connecttype="custom" o:connectlocs="0,0;2039,0" o:connectangles="0,0"/>
                </v:shape>
                <w10:anchorlock/>
              </v:group>
            </w:pict>
          </mc:Fallback>
        </mc:AlternateContent>
      </w:r>
    </w:p>
    <w:sectPr w:rsidR="001E11D3" w:rsidRPr="009315F4">
      <w:pgSz w:w="11910" w:h="16840"/>
      <w:pgMar w:top="940" w:right="102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66" w:rsidRDefault="00022666" w:rsidP="000D7648">
      <w:r>
        <w:separator/>
      </w:r>
    </w:p>
  </w:endnote>
  <w:endnote w:type="continuationSeparator" w:id="0">
    <w:p w:rsidR="00022666" w:rsidRDefault="00022666" w:rsidP="000D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66" w:rsidRDefault="00022666" w:rsidP="000D7648">
      <w:r>
        <w:separator/>
      </w:r>
    </w:p>
  </w:footnote>
  <w:footnote w:type="continuationSeparator" w:id="0">
    <w:p w:rsidR="00022666" w:rsidRDefault="00022666" w:rsidP="000D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48" w:rsidRPr="000D7648" w:rsidRDefault="000D7648" w:rsidP="000D7648">
    <w:pPr>
      <w:pStyle w:val="Intestazione"/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0D7648">
      <w:rPr>
        <w:sz w:val="20"/>
        <w:szCs w:val="20"/>
      </w:rPr>
      <w:t>MOD.A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37" w:hanging="360"/>
      </w:pPr>
      <w:rPr>
        <w:rFonts w:ascii="Arial" w:hAnsi="Arial"/>
        <w:b w:val="0"/>
        <w:w w:val="152"/>
        <w:sz w:val="19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3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1" w:hanging="360"/>
      </w:pPr>
    </w:lvl>
    <w:lvl w:ilvl="6">
      <w:numFmt w:val="bullet"/>
      <w:lvlText w:val="•"/>
      <w:lvlJc w:val="left"/>
      <w:pPr>
        <w:ind w:left="6254" w:hanging="360"/>
      </w:pPr>
    </w:lvl>
    <w:lvl w:ilvl="7">
      <w:numFmt w:val="bullet"/>
      <w:lvlText w:val="•"/>
      <w:lvlJc w:val="left"/>
      <w:pPr>
        <w:ind w:left="7157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837" w:hanging="360"/>
      </w:pPr>
      <w:rPr>
        <w:rFonts w:ascii="Arial" w:hAnsi="Arial"/>
        <w:b w:val="0"/>
        <w:w w:val="147"/>
        <w:sz w:val="24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/>
        <w:b w:val="0"/>
        <w:sz w:val="24"/>
      </w:rPr>
    </w:lvl>
    <w:lvl w:ilvl="2">
      <w:numFmt w:val="bullet"/>
      <w:lvlText w:val="•"/>
      <w:lvlJc w:val="left"/>
      <w:pPr>
        <w:ind w:left="2480" w:hanging="360"/>
      </w:pPr>
    </w:lvl>
    <w:lvl w:ilvl="3">
      <w:numFmt w:val="bullet"/>
      <w:lvlText w:val="•"/>
      <w:lvlJc w:val="left"/>
      <w:pPr>
        <w:ind w:left="3403" w:hanging="360"/>
      </w:pPr>
    </w:lvl>
    <w:lvl w:ilvl="4">
      <w:numFmt w:val="bullet"/>
      <w:lvlText w:val="•"/>
      <w:lvlJc w:val="left"/>
      <w:pPr>
        <w:ind w:left="4327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173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1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837" w:hanging="360"/>
      </w:pPr>
      <w:rPr>
        <w:rFonts w:ascii="Arial" w:hAnsi="Arial"/>
        <w:b w:val="0"/>
        <w:w w:val="152"/>
        <w:sz w:val="19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3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1" w:hanging="360"/>
      </w:pPr>
    </w:lvl>
    <w:lvl w:ilvl="6">
      <w:numFmt w:val="bullet"/>
      <w:lvlText w:val="•"/>
      <w:lvlJc w:val="left"/>
      <w:pPr>
        <w:ind w:left="6254" w:hanging="360"/>
      </w:pPr>
    </w:lvl>
    <w:lvl w:ilvl="7">
      <w:numFmt w:val="bullet"/>
      <w:lvlText w:val="•"/>
      <w:lvlJc w:val="left"/>
      <w:pPr>
        <w:ind w:left="7157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837" w:hanging="360"/>
      </w:pPr>
      <w:rPr>
        <w:rFonts w:ascii="Arial" w:hAnsi="Arial"/>
        <w:b w:val="0"/>
        <w:w w:val="147"/>
        <w:sz w:val="24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3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1" w:hanging="360"/>
      </w:pPr>
    </w:lvl>
    <w:lvl w:ilvl="6">
      <w:numFmt w:val="bullet"/>
      <w:lvlText w:val="•"/>
      <w:lvlJc w:val="left"/>
      <w:pPr>
        <w:ind w:left="6254" w:hanging="360"/>
      </w:pPr>
    </w:lvl>
    <w:lvl w:ilvl="7">
      <w:numFmt w:val="bullet"/>
      <w:lvlText w:val="•"/>
      <w:lvlJc w:val="left"/>
      <w:pPr>
        <w:ind w:left="7157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837" w:hanging="360"/>
      </w:pPr>
      <w:rPr>
        <w:rFonts w:ascii="Arial" w:hAnsi="Arial"/>
        <w:b w:val="0"/>
        <w:w w:val="152"/>
        <w:sz w:val="19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3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1" w:hanging="360"/>
      </w:pPr>
    </w:lvl>
    <w:lvl w:ilvl="6">
      <w:numFmt w:val="bullet"/>
      <w:lvlText w:val="•"/>
      <w:lvlJc w:val="left"/>
      <w:pPr>
        <w:ind w:left="6254" w:hanging="360"/>
      </w:pPr>
    </w:lvl>
    <w:lvl w:ilvl="7">
      <w:numFmt w:val="bullet"/>
      <w:lvlText w:val="•"/>
      <w:lvlJc w:val="left"/>
      <w:pPr>
        <w:ind w:left="7157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837" w:hanging="360"/>
      </w:pPr>
      <w:rPr>
        <w:rFonts w:ascii="Arial" w:hAnsi="Arial"/>
        <w:b w:val="0"/>
        <w:w w:val="147"/>
        <w:sz w:val="24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3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1" w:hanging="360"/>
      </w:pPr>
    </w:lvl>
    <w:lvl w:ilvl="6">
      <w:numFmt w:val="bullet"/>
      <w:lvlText w:val="•"/>
      <w:lvlJc w:val="left"/>
      <w:pPr>
        <w:ind w:left="6254" w:hanging="360"/>
      </w:pPr>
    </w:lvl>
    <w:lvl w:ilvl="7">
      <w:numFmt w:val="bullet"/>
      <w:lvlText w:val="•"/>
      <w:lvlJc w:val="left"/>
      <w:pPr>
        <w:ind w:left="7157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left="837" w:hanging="360"/>
      </w:pPr>
      <w:rPr>
        <w:rFonts w:ascii="Arial" w:hAnsi="Arial"/>
        <w:b w:val="0"/>
        <w:w w:val="152"/>
        <w:sz w:val="19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3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1" w:hanging="360"/>
      </w:pPr>
    </w:lvl>
    <w:lvl w:ilvl="6">
      <w:numFmt w:val="bullet"/>
      <w:lvlText w:val="•"/>
      <w:lvlJc w:val="left"/>
      <w:pPr>
        <w:ind w:left="6254" w:hanging="360"/>
      </w:pPr>
    </w:lvl>
    <w:lvl w:ilvl="7">
      <w:numFmt w:val="bullet"/>
      <w:lvlText w:val="•"/>
      <w:lvlJc w:val="left"/>
      <w:pPr>
        <w:ind w:left="7157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□"/>
      <w:lvlJc w:val="left"/>
      <w:pPr>
        <w:ind w:left="837" w:hanging="360"/>
      </w:pPr>
      <w:rPr>
        <w:rFonts w:ascii="Arial" w:hAnsi="Arial"/>
        <w:b w:val="0"/>
        <w:w w:val="147"/>
        <w:sz w:val="24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3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1" w:hanging="360"/>
      </w:pPr>
    </w:lvl>
    <w:lvl w:ilvl="6">
      <w:numFmt w:val="bullet"/>
      <w:lvlText w:val="•"/>
      <w:lvlJc w:val="left"/>
      <w:pPr>
        <w:ind w:left="6254" w:hanging="360"/>
      </w:pPr>
    </w:lvl>
    <w:lvl w:ilvl="7">
      <w:numFmt w:val="bullet"/>
      <w:lvlText w:val="•"/>
      <w:lvlJc w:val="left"/>
      <w:pPr>
        <w:ind w:left="7157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837" w:hanging="22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40" w:hanging="220"/>
      </w:pPr>
    </w:lvl>
    <w:lvl w:ilvl="2">
      <w:numFmt w:val="bullet"/>
      <w:lvlText w:val="•"/>
      <w:lvlJc w:val="left"/>
      <w:pPr>
        <w:ind w:left="2643" w:hanging="220"/>
      </w:pPr>
    </w:lvl>
    <w:lvl w:ilvl="3">
      <w:numFmt w:val="bullet"/>
      <w:lvlText w:val="•"/>
      <w:lvlJc w:val="left"/>
      <w:pPr>
        <w:ind w:left="3546" w:hanging="220"/>
      </w:pPr>
    </w:lvl>
    <w:lvl w:ilvl="4">
      <w:numFmt w:val="bullet"/>
      <w:lvlText w:val="•"/>
      <w:lvlJc w:val="left"/>
      <w:pPr>
        <w:ind w:left="4448" w:hanging="220"/>
      </w:pPr>
    </w:lvl>
    <w:lvl w:ilvl="5">
      <w:numFmt w:val="bullet"/>
      <w:lvlText w:val="•"/>
      <w:lvlJc w:val="left"/>
      <w:pPr>
        <w:ind w:left="5351" w:hanging="220"/>
      </w:pPr>
    </w:lvl>
    <w:lvl w:ilvl="6">
      <w:numFmt w:val="bullet"/>
      <w:lvlText w:val="•"/>
      <w:lvlJc w:val="left"/>
      <w:pPr>
        <w:ind w:left="6254" w:hanging="220"/>
      </w:pPr>
    </w:lvl>
    <w:lvl w:ilvl="7">
      <w:numFmt w:val="bullet"/>
      <w:lvlText w:val="•"/>
      <w:lvlJc w:val="left"/>
      <w:pPr>
        <w:ind w:left="7157" w:hanging="220"/>
      </w:pPr>
    </w:lvl>
    <w:lvl w:ilvl="8">
      <w:numFmt w:val="bullet"/>
      <w:lvlText w:val="•"/>
      <w:lvlJc w:val="left"/>
      <w:pPr>
        <w:ind w:left="8060" w:hanging="2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F4"/>
    <w:rsid w:val="00022666"/>
    <w:rsid w:val="000D7648"/>
    <w:rsid w:val="001E11D3"/>
    <w:rsid w:val="002A088C"/>
    <w:rsid w:val="003035C2"/>
    <w:rsid w:val="0040019B"/>
    <w:rsid w:val="005425E2"/>
    <w:rsid w:val="005E42FE"/>
    <w:rsid w:val="005F758F"/>
    <w:rsid w:val="00621ED0"/>
    <w:rsid w:val="009315F4"/>
    <w:rsid w:val="00C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C5A570CF-1200-4554-B5F5-D7A06A74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17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0D76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764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D76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7648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0D7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D7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panizza</dc:creator>
  <cp:keywords/>
  <dc:description/>
  <cp:lastModifiedBy>Assistente4</cp:lastModifiedBy>
  <cp:revision>2</cp:revision>
  <cp:lastPrinted>2021-09-03T09:54:00Z</cp:lastPrinted>
  <dcterms:created xsi:type="dcterms:W3CDTF">2021-09-03T11:09:00Z</dcterms:created>
  <dcterms:modified xsi:type="dcterms:W3CDTF">2021-09-03T11:09:00Z</dcterms:modified>
</cp:coreProperties>
</file>